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2DE04" w14:textId="2316F10F" w:rsidR="00A33D15" w:rsidRPr="00D83731" w:rsidRDefault="00A33D15" w:rsidP="00D8373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noProof/>
        </w:rPr>
        <w:drawing>
          <wp:inline distT="0" distB="0" distL="0" distR="0" wp14:anchorId="7D882855" wp14:editId="6B80374B">
            <wp:extent cx="2035628" cy="914400"/>
            <wp:effectExtent l="0" t="0" r="0" b="0"/>
            <wp:docPr id="17" name="Picture 16" descr="vaeec_final_logo_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vaeec_final_logo_hi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562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A9F9F" w14:textId="77777777" w:rsidR="00D83731" w:rsidRPr="00615E62" w:rsidRDefault="00D83731" w:rsidP="00A33D15">
      <w:pPr>
        <w:widowControl w:val="0"/>
        <w:autoSpaceDE w:val="0"/>
        <w:autoSpaceDN w:val="0"/>
        <w:adjustRightInd w:val="0"/>
        <w:ind w:left="-360" w:right="-360"/>
        <w:rPr>
          <w:rFonts w:ascii="Calibri" w:hAnsi="Calibri" w:cs="Calibri"/>
          <w:b/>
          <w:bCs/>
          <w:sz w:val="28"/>
          <w:szCs w:val="28"/>
        </w:rPr>
      </w:pPr>
    </w:p>
    <w:p w14:paraId="078C0118" w14:textId="19C8235E" w:rsidR="00A33D15" w:rsidRPr="006C7992" w:rsidRDefault="00A67ED7" w:rsidP="00615E62">
      <w:pPr>
        <w:widowControl w:val="0"/>
        <w:autoSpaceDE w:val="0"/>
        <w:autoSpaceDN w:val="0"/>
        <w:adjustRightInd w:val="0"/>
        <w:ind w:left="-360" w:right="-360"/>
        <w:jc w:val="center"/>
        <w:rPr>
          <w:rFonts w:ascii="Arial" w:hAnsi="Arial" w:cs="Arial"/>
          <w:b/>
          <w:bCs/>
          <w:sz w:val="36"/>
          <w:szCs w:val="36"/>
        </w:rPr>
      </w:pPr>
      <w:r w:rsidRPr="006C7992">
        <w:rPr>
          <w:rFonts w:ascii="Arial" w:hAnsi="Arial" w:cs="Arial"/>
          <w:b/>
          <w:bCs/>
          <w:sz w:val="36"/>
          <w:szCs w:val="36"/>
        </w:rPr>
        <w:t>Membership</w:t>
      </w:r>
      <w:r w:rsidR="00C4786D" w:rsidRPr="006C7992">
        <w:rPr>
          <w:rFonts w:ascii="Arial" w:hAnsi="Arial" w:cs="Arial"/>
          <w:b/>
          <w:bCs/>
          <w:sz w:val="36"/>
          <w:szCs w:val="36"/>
        </w:rPr>
        <w:t xml:space="preserve"> Categories</w:t>
      </w:r>
      <w:r w:rsidRPr="006C7992">
        <w:rPr>
          <w:rFonts w:ascii="Arial" w:hAnsi="Arial" w:cs="Arial"/>
          <w:b/>
          <w:bCs/>
          <w:sz w:val="36"/>
          <w:szCs w:val="36"/>
        </w:rPr>
        <w:t> </w:t>
      </w:r>
    </w:p>
    <w:p w14:paraId="2112ADB1" w14:textId="6B3BAF6E" w:rsidR="00A67ED7" w:rsidRPr="006C7992" w:rsidRDefault="003B5A85" w:rsidP="00615E6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C7992">
        <w:rPr>
          <w:rFonts w:ascii="Arial" w:hAnsi="Arial" w:cs="Arial"/>
          <w:b/>
          <w:bCs/>
          <w:sz w:val="28"/>
          <w:szCs w:val="28"/>
        </w:rPr>
        <w:t>July</w:t>
      </w:r>
      <w:r w:rsidR="006C7992" w:rsidRPr="006C7992">
        <w:rPr>
          <w:rFonts w:ascii="Arial" w:hAnsi="Arial" w:cs="Arial"/>
          <w:b/>
          <w:bCs/>
          <w:sz w:val="28"/>
          <w:szCs w:val="28"/>
        </w:rPr>
        <w:t xml:space="preserve"> 1, 2015</w:t>
      </w:r>
      <w:r w:rsidR="00394A97" w:rsidRPr="006C7992">
        <w:rPr>
          <w:rFonts w:ascii="Arial" w:hAnsi="Arial" w:cs="Arial"/>
          <w:b/>
          <w:bCs/>
          <w:sz w:val="28"/>
          <w:szCs w:val="28"/>
        </w:rPr>
        <w:t xml:space="preserve"> -</w:t>
      </w:r>
      <w:r w:rsidR="00A67ED7" w:rsidRPr="006C7992">
        <w:rPr>
          <w:rFonts w:ascii="Arial" w:hAnsi="Arial" w:cs="Arial"/>
          <w:b/>
          <w:bCs/>
          <w:sz w:val="28"/>
          <w:szCs w:val="28"/>
        </w:rPr>
        <w:t xml:space="preserve"> June 30, 201</w:t>
      </w:r>
      <w:r w:rsidR="006C7992" w:rsidRPr="006C7992">
        <w:rPr>
          <w:rFonts w:ascii="Arial" w:hAnsi="Arial" w:cs="Arial"/>
          <w:b/>
          <w:bCs/>
          <w:sz w:val="28"/>
          <w:szCs w:val="28"/>
        </w:rPr>
        <w:t>6</w:t>
      </w:r>
    </w:p>
    <w:p w14:paraId="2D4FDB80" w14:textId="77777777" w:rsidR="00615E62" w:rsidRDefault="00615E62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16"/>
          <w:szCs w:val="16"/>
        </w:rPr>
      </w:pPr>
    </w:p>
    <w:p w14:paraId="61137424" w14:textId="77777777" w:rsidR="002B54B1" w:rsidRPr="00814340" w:rsidRDefault="002B54B1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16"/>
          <w:szCs w:val="16"/>
        </w:rPr>
      </w:pPr>
    </w:p>
    <w:p w14:paraId="01EDC354" w14:textId="037F038E" w:rsidR="00F63E34" w:rsidRPr="00F7060D" w:rsidRDefault="00F63E34" w:rsidP="00CE739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Theme="majorHAnsi" w:hAnsiTheme="majorHAnsi" w:cs="Times"/>
        </w:rPr>
      </w:pPr>
      <w:r w:rsidRPr="00F7060D">
        <w:rPr>
          <w:rFonts w:asciiTheme="majorHAnsi" w:hAnsiTheme="majorHAnsi" w:cs="Times"/>
        </w:rPr>
        <w:t>Join with energy effici</w:t>
      </w:r>
      <w:r w:rsidR="00A545D2" w:rsidRPr="00F7060D">
        <w:rPr>
          <w:rFonts w:asciiTheme="majorHAnsi" w:hAnsiTheme="majorHAnsi" w:cs="Times"/>
        </w:rPr>
        <w:t>ency advocates from across the</w:t>
      </w:r>
      <w:r w:rsidRPr="00F7060D">
        <w:rPr>
          <w:rFonts w:asciiTheme="majorHAnsi" w:hAnsiTheme="majorHAnsi" w:cs="Times"/>
        </w:rPr>
        <w:t xml:space="preserve"> Commonwealth.  Our </w:t>
      </w:r>
      <w:r w:rsidR="00CE7394" w:rsidRPr="00F7060D">
        <w:rPr>
          <w:rFonts w:asciiTheme="majorHAnsi" w:hAnsiTheme="majorHAnsi" w:cs="Times"/>
        </w:rPr>
        <w:t xml:space="preserve">diverse </w:t>
      </w:r>
      <w:r w:rsidR="00A545D2" w:rsidRPr="00F7060D">
        <w:rPr>
          <w:rFonts w:asciiTheme="majorHAnsi" w:hAnsiTheme="majorHAnsi" w:cs="Times"/>
        </w:rPr>
        <w:t>membership includes</w:t>
      </w:r>
      <w:r w:rsidR="00CE7394" w:rsidRPr="00F7060D">
        <w:rPr>
          <w:rFonts w:asciiTheme="majorHAnsi" w:hAnsiTheme="majorHAnsi" w:cs="Times"/>
        </w:rPr>
        <w:t xml:space="preserve"> </w:t>
      </w:r>
      <w:r w:rsidRPr="00F7060D">
        <w:rPr>
          <w:rFonts w:asciiTheme="majorHAnsi" w:hAnsiTheme="majorHAnsi" w:cs="Times"/>
        </w:rPr>
        <w:t>businesses of all sizes, utilities, local governments, state agencies, colleges and universities, nonprofit organizations</w:t>
      </w:r>
      <w:r w:rsidR="00C2227B" w:rsidRPr="00F7060D">
        <w:rPr>
          <w:rFonts w:asciiTheme="majorHAnsi" w:hAnsiTheme="majorHAnsi" w:cs="Times"/>
        </w:rPr>
        <w:t xml:space="preserve"> and advocacy groups</w:t>
      </w:r>
      <w:r w:rsidRPr="00F7060D">
        <w:rPr>
          <w:rFonts w:asciiTheme="majorHAnsi" w:hAnsiTheme="majorHAnsi" w:cs="Times"/>
        </w:rPr>
        <w:t>, and many individuals.</w:t>
      </w:r>
    </w:p>
    <w:p w14:paraId="196B233E" w14:textId="77777777" w:rsidR="00F63E34" w:rsidRPr="00F7060D" w:rsidRDefault="00F63E34" w:rsidP="00A33D15">
      <w:pPr>
        <w:widowControl w:val="0"/>
        <w:autoSpaceDE w:val="0"/>
        <w:autoSpaceDN w:val="0"/>
        <w:adjustRightInd w:val="0"/>
        <w:ind w:left="-360" w:right="-360"/>
        <w:rPr>
          <w:rFonts w:ascii="Calibri" w:hAnsi="Calibri" w:cs="Calibri"/>
          <w:bCs/>
        </w:rPr>
      </w:pPr>
    </w:p>
    <w:p w14:paraId="20D3A794" w14:textId="52733D3B" w:rsidR="006C7992" w:rsidRPr="00F7060D" w:rsidRDefault="006C7992" w:rsidP="00F7060D">
      <w:pPr>
        <w:widowControl w:val="0"/>
        <w:autoSpaceDE w:val="0"/>
        <w:autoSpaceDN w:val="0"/>
        <w:adjustRightInd w:val="0"/>
        <w:ind w:right="-360"/>
        <w:rPr>
          <w:rFonts w:ascii="Calibri" w:hAnsi="Calibri" w:cs="Calibri"/>
          <w:bCs/>
        </w:rPr>
      </w:pPr>
      <w:r w:rsidRPr="00F7060D">
        <w:rPr>
          <w:rFonts w:ascii="Calibri" w:hAnsi="Calibri" w:cs="Calibri"/>
          <w:bCs/>
        </w:rPr>
        <w:t>All membership</w:t>
      </w:r>
      <w:r w:rsidR="00CE7394" w:rsidRPr="00F7060D">
        <w:rPr>
          <w:rFonts w:ascii="Calibri" w:hAnsi="Calibri" w:cs="Calibri"/>
          <w:bCs/>
        </w:rPr>
        <w:t xml:space="preserve"> level</w:t>
      </w:r>
      <w:r w:rsidRPr="00F7060D">
        <w:rPr>
          <w:rFonts w:ascii="Calibri" w:hAnsi="Calibri" w:cs="Calibri"/>
          <w:bCs/>
        </w:rPr>
        <w:t>s include</w:t>
      </w:r>
      <w:r w:rsidR="00F7060D" w:rsidRPr="00F7060D">
        <w:rPr>
          <w:rFonts w:ascii="Calibri" w:hAnsi="Calibri" w:cs="Calibri"/>
          <w:bCs/>
        </w:rPr>
        <w:t xml:space="preserve"> </w:t>
      </w:r>
      <w:r w:rsidRPr="00F7060D">
        <w:rPr>
          <w:rFonts w:ascii="Calibri" w:hAnsi="Calibri" w:cs="Calibri"/>
          <w:bCs/>
        </w:rPr>
        <w:t xml:space="preserve">eligibility </w:t>
      </w:r>
      <w:r w:rsidR="00F63E34" w:rsidRPr="00F7060D">
        <w:rPr>
          <w:rFonts w:ascii="Calibri" w:hAnsi="Calibri" w:cs="Calibri"/>
          <w:bCs/>
        </w:rPr>
        <w:t>to serve on the VAEEC Board and committees</w:t>
      </w:r>
      <w:r w:rsidR="00F7060D" w:rsidRPr="00F7060D">
        <w:rPr>
          <w:rFonts w:ascii="Calibri" w:hAnsi="Calibri" w:cs="Calibri"/>
          <w:bCs/>
        </w:rPr>
        <w:t>.</w:t>
      </w:r>
    </w:p>
    <w:p w14:paraId="4D4448E5" w14:textId="77777777" w:rsidR="00A545D2" w:rsidRPr="00C2227B" w:rsidRDefault="00A545D2" w:rsidP="00BF130B">
      <w:pPr>
        <w:widowControl w:val="0"/>
        <w:autoSpaceDE w:val="0"/>
        <w:autoSpaceDN w:val="0"/>
        <w:adjustRightInd w:val="0"/>
        <w:ind w:right="-360"/>
        <w:rPr>
          <w:rFonts w:ascii="Calibri" w:hAnsi="Calibri" w:cs="Calibri"/>
          <w:b/>
          <w:bCs/>
          <w:sz w:val="26"/>
          <w:szCs w:val="26"/>
        </w:rPr>
      </w:pPr>
    </w:p>
    <w:p w14:paraId="1F9608A9" w14:textId="7BF8F8F0" w:rsidR="00A67ED7" w:rsidRPr="00C2227B" w:rsidRDefault="00A545D2" w:rsidP="00F7060D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sz w:val="26"/>
          <w:szCs w:val="26"/>
        </w:rPr>
      </w:pPr>
      <w:r w:rsidRPr="00C2227B">
        <w:rPr>
          <w:rFonts w:ascii="Calibri" w:hAnsi="Calibri" w:cs="Calibri"/>
          <w:b/>
          <w:bCs/>
          <w:sz w:val="26"/>
          <w:szCs w:val="26"/>
        </w:rPr>
        <w:t xml:space="preserve">BUSINESS GOLD </w:t>
      </w:r>
      <w:r w:rsidR="006E01BA"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="00A67ED7" w:rsidRPr="00C2227B">
        <w:rPr>
          <w:rFonts w:ascii="Calibri" w:hAnsi="Calibri" w:cs="Calibri"/>
          <w:b/>
          <w:bCs/>
          <w:sz w:val="26"/>
          <w:szCs w:val="26"/>
        </w:rPr>
        <w:t>$750/year</w:t>
      </w:r>
    </w:p>
    <w:p w14:paraId="5C047EA4" w14:textId="3954F68F" w:rsidR="00F7060D" w:rsidRPr="00F7060D" w:rsidRDefault="00F7060D" w:rsidP="00F7060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540" w:right="-360"/>
        <w:rPr>
          <w:rFonts w:ascii="Calibri" w:hAnsi="Calibri" w:cs="Calibri"/>
          <w:bCs/>
          <w:i/>
          <w:sz w:val="26"/>
          <w:szCs w:val="26"/>
        </w:rPr>
      </w:pPr>
      <w:r w:rsidRPr="00F7060D">
        <w:rPr>
          <w:rFonts w:ascii="Calibri" w:hAnsi="Calibri" w:cs="Calibri"/>
          <w:i/>
          <w:sz w:val="26"/>
          <w:szCs w:val="26"/>
        </w:rPr>
        <w:t xml:space="preserve">– </w:t>
      </w:r>
      <w:r w:rsidRPr="00F7060D">
        <w:rPr>
          <w:rFonts w:ascii="Calibri" w:hAnsi="Calibri" w:cs="Calibri"/>
          <w:bCs/>
          <w:i/>
          <w:sz w:val="26"/>
          <w:szCs w:val="26"/>
        </w:rPr>
        <w:t xml:space="preserve"> Access to members-only events (webinars) and publications (directory)</w:t>
      </w:r>
    </w:p>
    <w:p w14:paraId="660430D2" w14:textId="29DA03F8" w:rsidR="00AF7BC7" w:rsidRPr="00C2227B" w:rsidRDefault="00AF7BC7" w:rsidP="00F7060D">
      <w:pPr>
        <w:widowControl w:val="0"/>
        <w:numPr>
          <w:ilvl w:val="0"/>
          <w:numId w:val="1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 w:firstLine="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 xml:space="preserve">–  Logo on display at VAEEC events </w:t>
      </w:r>
    </w:p>
    <w:p w14:paraId="055B03E6" w14:textId="445FED0D" w:rsidR="00A67ED7" w:rsidRPr="00C2227B" w:rsidRDefault="00A67ED7" w:rsidP="00F7060D">
      <w:pPr>
        <w:widowControl w:val="0"/>
        <w:numPr>
          <w:ilvl w:val="0"/>
          <w:numId w:val="1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 w:firstLine="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 xml:space="preserve">–  Logo on VAEEC website </w:t>
      </w:r>
    </w:p>
    <w:p w14:paraId="6CA8D8EA" w14:textId="4F026087" w:rsidR="00BF130B" w:rsidRPr="00C2227B" w:rsidRDefault="00A67ED7" w:rsidP="00F7060D">
      <w:pPr>
        <w:widowControl w:val="0"/>
        <w:numPr>
          <w:ilvl w:val="0"/>
          <w:numId w:val="1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 w:firstLine="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>–  </w:t>
      </w:r>
      <w:r w:rsidR="00C2227B" w:rsidRPr="00C2227B">
        <w:rPr>
          <w:rFonts w:ascii="Calibri" w:hAnsi="Calibri" w:cs="Calibri"/>
          <w:i/>
          <w:sz w:val="26"/>
          <w:szCs w:val="26"/>
        </w:rPr>
        <w:t>Member of the Month</w:t>
      </w:r>
      <w:r w:rsidRPr="00C2227B">
        <w:rPr>
          <w:rFonts w:ascii="Calibri" w:hAnsi="Calibri" w:cs="Calibri"/>
          <w:i/>
          <w:sz w:val="26"/>
          <w:szCs w:val="26"/>
        </w:rPr>
        <w:t xml:space="preserve"> on VAEEC website and in e</w:t>
      </w:r>
      <w:r w:rsidR="00814340" w:rsidRPr="00C2227B">
        <w:rPr>
          <w:rFonts w:ascii="Calibri" w:hAnsi="Calibri" w:cs="Calibri"/>
          <w:i/>
          <w:sz w:val="26"/>
          <w:szCs w:val="26"/>
        </w:rPr>
        <w:t>-</w:t>
      </w:r>
      <w:r w:rsidRPr="00C2227B">
        <w:rPr>
          <w:rFonts w:ascii="Calibri" w:hAnsi="Calibri" w:cs="Calibri"/>
          <w:i/>
          <w:sz w:val="26"/>
          <w:szCs w:val="26"/>
        </w:rPr>
        <w:t xml:space="preserve">newsletter </w:t>
      </w:r>
    </w:p>
    <w:p w14:paraId="5A51AA2D" w14:textId="77777777" w:rsidR="00AF7BC7" w:rsidRPr="00C2227B" w:rsidRDefault="00AF7BC7" w:rsidP="00F7060D">
      <w:pPr>
        <w:widowControl w:val="0"/>
        <w:numPr>
          <w:ilvl w:val="1"/>
          <w:numId w:val="1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sz w:val="26"/>
          <w:szCs w:val="26"/>
        </w:rPr>
      </w:pPr>
    </w:p>
    <w:p w14:paraId="079E02B7" w14:textId="197301AE" w:rsidR="00A67ED7" w:rsidRPr="00C2227B" w:rsidRDefault="00A545D2" w:rsidP="00F7060D">
      <w:pPr>
        <w:widowControl w:val="0"/>
        <w:tabs>
          <w:tab w:val="left" w:pos="220"/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sz w:val="26"/>
          <w:szCs w:val="26"/>
        </w:rPr>
      </w:pPr>
      <w:r w:rsidRPr="00C2227B">
        <w:rPr>
          <w:rFonts w:ascii="Calibri" w:hAnsi="Calibri" w:cs="Calibri"/>
          <w:b/>
          <w:bCs/>
          <w:sz w:val="26"/>
          <w:szCs w:val="26"/>
        </w:rPr>
        <w:t xml:space="preserve">BUSINESS SILVER </w:t>
      </w:r>
      <w:r w:rsidR="006E01BA"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="00A67ED7" w:rsidRPr="00C2227B">
        <w:rPr>
          <w:rFonts w:ascii="Calibri" w:hAnsi="Calibri" w:cs="Calibri"/>
          <w:b/>
          <w:bCs/>
          <w:sz w:val="26"/>
          <w:szCs w:val="26"/>
        </w:rPr>
        <w:t>$500/year</w:t>
      </w:r>
    </w:p>
    <w:p w14:paraId="1F6924EC" w14:textId="77777777" w:rsidR="00F7060D" w:rsidRPr="00F7060D" w:rsidRDefault="00F7060D" w:rsidP="00F7060D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ind w:left="540" w:right="-360" w:firstLine="0"/>
        <w:rPr>
          <w:rFonts w:ascii="Calibri" w:hAnsi="Calibri" w:cs="Calibri"/>
          <w:bCs/>
          <w:i/>
          <w:sz w:val="26"/>
          <w:szCs w:val="26"/>
        </w:rPr>
      </w:pPr>
      <w:r w:rsidRPr="00F7060D">
        <w:rPr>
          <w:rFonts w:ascii="Calibri" w:hAnsi="Calibri" w:cs="Calibri"/>
          <w:i/>
          <w:sz w:val="26"/>
          <w:szCs w:val="26"/>
        </w:rPr>
        <w:t xml:space="preserve">– </w:t>
      </w:r>
      <w:r w:rsidRPr="00F7060D">
        <w:rPr>
          <w:rFonts w:ascii="Calibri" w:hAnsi="Calibri" w:cs="Calibri"/>
          <w:bCs/>
          <w:i/>
          <w:sz w:val="26"/>
          <w:szCs w:val="26"/>
        </w:rPr>
        <w:t xml:space="preserve"> Access to members-only events (webinars) and publications (directory)</w:t>
      </w:r>
    </w:p>
    <w:p w14:paraId="68DB8E03" w14:textId="736DF44F" w:rsidR="00A67ED7" w:rsidRPr="00C2227B" w:rsidRDefault="00A67ED7" w:rsidP="00F7060D">
      <w:pPr>
        <w:widowControl w:val="0"/>
        <w:numPr>
          <w:ilvl w:val="0"/>
          <w:numId w:val="2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 w:firstLine="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 xml:space="preserve">–  Logo on VAEEC website </w:t>
      </w:r>
    </w:p>
    <w:p w14:paraId="0ED27D05" w14:textId="4994CC03" w:rsidR="00A545D2" w:rsidRPr="00C2227B" w:rsidRDefault="00A545D2" w:rsidP="00F7060D">
      <w:pPr>
        <w:widowControl w:val="0"/>
        <w:numPr>
          <w:ilvl w:val="5"/>
          <w:numId w:val="2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>–  </w:t>
      </w:r>
      <w:r w:rsidR="00C2227B" w:rsidRPr="00C2227B">
        <w:rPr>
          <w:rFonts w:ascii="Calibri" w:hAnsi="Calibri" w:cs="Calibri"/>
          <w:i/>
          <w:sz w:val="26"/>
          <w:szCs w:val="26"/>
        </w:rPr>
        <w:t>Member of the Month</w:t>
      </w:r>
      <w:r w:rsidRPr="00C2227B">
        <w:rPr>
          <w:rFonts w:ascii="Calibri" w:hAnsi="Calibri" w:cs="Calibri"/>
          <w:i/>
          <w:sz w:val="26"/>
          <w:szCs w:val="26"/>
        </w:rPr>
        <w:t xml:space="preserve"> on VAEEC website and in e-newsletter </w:t>
      </w:r>
    </w:p>
    <w:p w14:paraId="29A147A5" w14:textId="77777777" w:rsidR="00814340" w:rsidRPr="00C2227B" w:rsidRDefault="00814340" w:rsidP="00F7060D">
      <w:pPr>
        <w:widowControl w:val="0"/>
        <w:tabs>
          <w:tab w:val="left" w:pos="540"/>
        </w:tabs>
        <w:autoSpaceDE w:val="0"/>
        <w:autoSpaceDN w:val="0"/>
        <w:adjustRightInd w:val="0"/>
        <w:ind w:left="540" w:right="720"/>
        <w:rPr>
          <w:rFonts w:ascii="Calibri" w:hAnsi="Calibri" w:cs="Calibri"/>
          <w:b/>
          <w:bCs/>
          <w:sz w:val="26"/>
          <w:szCs w:val="26"/>
        </w:rPr>
      </w:pPr>
    </w:p>
    <w:p w14:paraId="7622D2E7" w14:textId="6C1438AA" w:rsidR="00A67ED7" w:rsidRPr="00C2227B" w:rsidRDefault="00A545D2" w:rsidP="00F7060D">
      <w:pPr>
        <w:widowControl w:val="0"/>
        <w:tabs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sz w:val="26"/>
          <w:szCs w:val="26"/>
        </w:rPr>
      </w:pPr>
      <w:r w:rsidRPr="00C2227B">
        <w:rPr>
          <w:rFonts w:ascii="Calibri" w:hAnsi="Calibri" w:cs="Calibri"/>
          <w:b/>
          <w:bCs/>
          <w:sz w:val="26"/>
          <w:szCs w:val="26"/>
        </w:rPr>
        <w:t>ACADEMIC</w:t>
      </w:r>
      <w:r w:rsidR="006E01BA"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="00A67ED7" w:rsidRPr="00C2227B">
        <w:rPr>
          <w:rFonts w:ascii="Calibri" w:hAnsi="Calibri" w:cs="Calibri"/>
          <w:b/>
          <w:bCs/>
          <w:sz w:val="26"/>
          <w:szCs w:val="26"/>
        </w:rPr>
        <w:t>$500/year</w:t>
      </w:r>
    </w:p>
    <w:p w14:paraId="1FBA21B1" w14:textId="77777777" w:rsidR="00F7060D" w:rsidRPr="00F7060D" w:rsidRDefault="00F7060D" w:rsidP="00F7060D">
      <w:pPr>
        <w:pStyle w:val="ListParagraph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right="-360" w:firstLine="0"/>
        <w:rPr>
          <w:rFonts w:ascii="Calibri" w:hAnsi="Calibri" w:cs="Calibri"/>
          <w:bCs/>
          <w:i/>
          <w:sz w:val="26"/>
          <w:szCs w:val="26"/>
        </w:rPr>
      </w:pPr>
      <w:r w:rsidRPr="00F7060D">
        <w:rPr>
          <w:rFonts w:ascii="Calibri" w:hAnsi="Calibri" w:cs="Calibri"/>
          <w:i/>
          <w:sz w:val="26"/>
          <w:szCs w:val="26"/>
        </w:rPr>
        <w:t xml:space="preserve">– </w:t>
      </w:r>
      <w:r w:rsidRPr="00F7060D">
        <w:rPr>
          <w:rFonts w:ascii="Calibri" w:hAnsi="Calibri" w:cs="Calibri"/>
          <w:bCs/>
          <w:i/>
          <w:sz w:val="26"/>
          <w:szCs w:val="26"/>
        </w:rPr>
        <w:t xml:space="preserve"> Access to members-only events (webinars) and publications (directory)</w:t>
      </w:r>
    </w:p>
    <w:p w14:paraId="04A30A90" w14:textId="77777777" w:rsidR="00EA7A7C" w:rsidRPr="00C2227B" w:rsidRDefault="00EA7A7C" w:rsidP="00EA7A7C">
      <w:pPr>
        <w:widowControl w:val="0"/>
        <w:numPr>
          <w:ilvl w:val="0"/>
          <w:numId w:val="4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 w:firstLine="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>–  </w:t>
      </w:r>
      <w:r>
        <w:rPr>
          <w:rFonts w:ascii="Calibri" w:hAnsi="Calibri" w:cs="Calibri"/>
          <w:i/>
          <w:sz w:val="26"/>
          <w:szCs w:val="26"/>
        </w:rPr>
        <w:t>Identification</w:t>
      </w:r>
      <w:r w:rsidRPr="00C2227B">
        <w:rPr>
          <w:rFonts w:ascii="Calibri" w:hAnsi="Calibri" w:cs="Calibri"/>
          <w:i/>
          <w:sz w:val="26"/>
          <w:szCs w:val="26"/>
        </w:rPr>
        <w:t xml:space="preserve"> on VAEEC web site </w:t>
      </w:r>
    </w:p>
    <w:p w14:paraId="2B463D5D" w14:textId="77777777" w:rsidR="00814340" w:rsidRPr="00C2227B" w:rsidRDefault="00814340" w:rsidP="00F7060D">
      <w:pPr>
        <w:widowControl w:val="0"/>
        <w:tabs>
          <w:tab w:val="left" w:pos="540"/>
        </w:tabs>
        <w:autoSpaceDE w:val="0"/>
        <w:autoSpaceDN w:val="0"/>
        <w:adjustRightInd w:val="0"/>
        <w:ind w:left="540" w:right="720"/>
        <w:rPr>
          <w:rFonts w:ascii="Calibri" w:hAnsi="Calibri" w:cs="Calibri"/>
          <w:b/>
          <w:bCs/>
          <w:sz w:val="26"/>
          <w:szCs w:val="26"/>
        </w:rPr>
      </w:pPr>
    </w:p>
    <w:p w14:paraId="153B97B8" w14:textId="067DDF72" w:rsidR="00A67ED7" w:rsidRPr="00C2227B" w:rsidRDefault="00A545D2" w:rsidP="00F7060D">
      <w:pPr>
        <w:widowControl w:val="0"/>
        <w:tabs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sz w:val="26"/>
          <w:szCs w:val="26"/>
        </w:rPr>
      </w:pPr>
      <w:r w:rsidRPr="00C2227B">
        <w:rPr>
          <w:rFonts w:ascii="Calibri" w:hAnsi="Calibri" w:cs="Calibri"/>
          <w:b/>
          <w:bCs/>
          <w:sz w:val="26"/>
          <w:szCs w:val="26"/>
        </w:rPr>
        <w:t>GOVERNMENT</w:t>
      </w:r>
      <w:r w:rsidR="00394A97"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="00F7060D">
        <w:rPr>
          <w:rFonts w:ascii="Calibri" w:hAnsi="Calibri" w:cs="Calibri"/>
          <w:b/>
          <w:bCs/>
          <w:sz w:val="26"/>
          <w:szCs w:val="26"/>
        </w:rPr>
        <w:tab/>
      </w:r>
      <w:r w:rsidR="00A67ED7" w:rsidRPr="00C2227B">
        <w:rPr>
          <w:rFonts w:ascii="Calibri" w:hAnsi="Calibri" w:cs="Calibri"/>
          <w:b/>
          <w:bCs/>
          <w:sz w:val="26"/>
          <w:szCs w:val="26"/>
        </w:rPr>
        <w:t>$250/year</w:t>
      </w:r>
    </w:p>
    <w:p w14:paraId="42AB405E" w14:textId="77777777" w:rsidR="00F7060D" w:rsidRPr="00F7060D" w:rsidRDefault="00F7060D" w:rsidP="00F7060D">
      <w:pPr>
        <w:pStyle w:val="ListParagraph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right="-360" w:firstLine="0"/>
        <w:rPr>
          <w:rFonts w:ascii="Calibri" w:hAnsi="Calibri" w:cs="Calibri"/>
          <w:bCs/>
          <w:i/>
          <w:sz w:val="26"/>
          <w:szCs w:val="26"/>
        </w:rPr>
      </w:pPr>
      <w:r w:rsidRPr="00F7060D">
        <w:rPr>
          <w:rFonts w:ascii="Calibri" w:hAnsi="Calibri" w:cs="Calibri"/>
          <w:i/>
          <w:sz w:val="26"/>
          <w:szCs w:val="26"/>
        </w:rPr>
        <w:t xml:space="preserve">– </w:t>
      </w:r>
      <w:r w:rsidRPr="00F7060D">
        <w:rPr>
          <w:rFonts w:ascii="Calibri" w:hAnsi="Calibri" w:cs="Calibri"/>
          <w:bCs/>
          <w:i/>
          <w:sz w:val="26"/>
          <w:szCs w:val="26"/>
        </w:rPr>
        <w:t xml:space="preserve"> Access to members-only events (webinars) and publications (directory)</w:t>
      </w:r>
    </w:p>
    <w:p w14:paraId="7BCD0E1B" w14:textId="77777777" w:rsidR="00EA7A7C" w:rsidRPr="00C2227B" w:rsidRDefault="00EA7A7C" w:rsidP="00EA7A7C">
      <w:pPr>
        <w:widowControl w:val="0"/>
        <w:numPr>
          <w:ilvl w:val="0"/>
          <w:numId w:val="4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 w:firstLine="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>–  </w:t>
      </w:r>
      <w:r>
        <w:rPr>
          <w:rFonts w:ascii="Calibri" w:hAnsi="Calibri" w:cs="Calibri"/>
          <w:i/>
          <w:sz w:val="26"/>
          <w:szCs w:val="26"/>
        </w:rPr>
        <w:t>Identification</w:t>
      </w:r>
      <w:r w:rsidRPr="00C2227B">
        <w:rPr>
          <w:rFonts w:ascii="Calibri" w:hAnsi="Calibri" w:cs="Calibri"/>
          <w:i/>
          <w:sz w:val="26"/>
          <w:szCs w:val="26"/>
        </w:rPr>
        <w:t xml:space="preserve"> on VAEEC web site </w:t>
      </w:r>
    </w:p>
    <w:p w14:paraId="40ACEA02" w14:textId="77777777" w:rsidR="00814340" w:rsidRPr="00C2227B" w:rsidRDefault="00814340" w:rsidP="00F7060D">
      <w:pPr>
        <w:widowControl w:val="0"/>
        <w:tabs>
          <w:tab w:val="left" w:pos="540"/>
        </w:tabs>
        <w:autoSpaceDE w:val="0"/>
        <w:autoSpaceDN w:val="0"/>
        <w:adjustRightInd w:val="0"/>
        <w:ind w:left="540" w:right="720"/>
        <w:rPr>
          <w:rFonts w:ascii="Calibri" w:hAnsi="Calibri" w:cs="Calibri"/>
          <w:b/>
          <w:bCs/>
          <w:sz w:val="26"/>
          <w:szCs w:val="26"/>
        </w:rPr>
      </w:pPr>
    </w:p>
    <w:p w14:paraId="3BB45503" w14:textId="3D515399" w:rsidR="00A67ED7" w:rsidRPr="00C2227B" w:rsidRDefault="00A545D2" w:rsidP="00F7060D">
      <w:pPr>
        <w:widowControl w:val="0"/>
        <w:tabs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sz w:val="26"/>
          <w:szCs w:val="26"/>
        </w:rPr>
      </w:pPr>
      <w:r w:rsidRPr="00C2227B">
        <w:rPr>
          <w:rFonts w:ascii="Calibri" w:hAnsi="Calibri" w:cs="Calibri"/>
          <w:b/>
          <w:bCs/>
          <w:sz w:val="26"/>
          <w:szCs w:val="26"/>
        </w:rPr>
        <w:t>ASSOCIATE</w:t>
      </w:r>
      <w:r w:rsidR="006E01BA"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="00A67ED7" w:rsidRPr="00C2227B">
        <w:rPr>
          <w:rFonts w:ascii="Calibri" w:hAnsi="Calibri" w:cs="Calibri"/>
          <w:b/>
          <w:bCs/>
          <w:sz w:val="26"/>
          <w:szCs w:val="26"/>
        </w:rPr>
        <w:t>$250/year</w:t>
      </w:r>
    </w:p>
    <w:p w14:paraId="3ED13169" w14:textId="77777777" w:rsidR="00F7060D" w:rsidRPr="00F7060D" w:rsidRDefault="00F7060D" w:rsidP="00F7060D">
      <w:pPr>
        <w:pStyle w:val="ListParagraph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right="-360" w:firstLine="0"/>
        <w:rPr>
          <w:rFonts w:ascii="Calibri" w:hAnsi="Calibri" w:cs="Calibri"/>
          <w:bCs/>
          <w:i/>
          <w:sz w:val="26"/>
          <w:szCs w:val="26"/>
        </w:rPr>
      </w:pPr>
      <w:r w:rsidRPr="00F7060D">
        <w:rPr>
          <w:rFonts w:ascii="Calibri" w:hAnsi="Calibri" w:cs="Calibri"/>
          <w:i/>
          <w:sz w:val="26"/>
          <w:szCs w:val="26"/>
        </w:rPr>
        <w:t xml:space="preserve">– </w:t>
      </w:r>
      <w:r w:rsidRPr="00F7060D">
        <w:rPr>
          <w:rFonts w:ascii="Calibri" w:hAnsi="Calibri" w:cs="Calibri"/>
          <w:bCs/>
          <w:i/>
          <w:sz w:val="26"/>
          <w:szCs w:val="26"/>
        </w:rPr>
        <w:t xml:space="preserve"> Access to members-only events (webinars) and publications (directory)</w:t>
      </w:r>
    </w:p>
    <w:p w14:paraId="4F4A9899" w14:textId="77777777" w:rsidR="00EA7A7C" w:rsidRPr="00C2227B" w:rsidRDefault="00EA7A7C" w:rsidP="00EA7A7C">
      <w:pPr>
        <w:widowControl w:val="0"/>
        <w:numPr>
          <w:ilvl w:val="0"/>
          <w:numId w:val="4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 w:firstLine="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>–  </w:t>
      </w:r>
      <w:r>
        <w:rPr>
          <w:rFonts w:ascii="Calibri" w:hAnsi="Calibri" w:cs="Calibri"/>
          <w:i/>
          <w:sz w:val="26"/>
          <w:szCs w:val="26"/>
        </w:rPr>
        <w:t>Identification</w:t>
      </w:r>
      <w:r w:rsidRPr="00C2227B">
        <w:rPr>
          <w:rFonts w:ascii="Calibri" w:hAnsi="Calibri" w:cs="Calibri"/>
          <w:i/>
          <w:sz w:val="26"/>
          <w:szCs w:val="26"/>
        </w:rPr>
        <w:t xml:space="preserve"> on VAEEC web site </w:t>
      </w:r>
    </w:p>
    <w:p w14:paraId="02885D25" w14:textId="36A2CCB4" w:rsidR="00A67ED7" w:rsidRPr="00C2227B" w:rsidRDefault="00A67ED7" w:rsidP="00F7060D">
      <w:pPr>
        <w:widowControl w:val="0"/>
        <w:tabs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sz w:val="26"/>
          <w:szCs w:val="26"/>
        </w:rPr>
      </w:pPr>
    </w:p>
    <w:p w14:paraId="0AAED795" w14:textId="7400E68D" w:rsidR="00BF130B" w:rsidRPr="00C2227B" w:rsidRDefault="00A545D2" w:rsidP="00F7060D">
      <w:pPr>
        <w:widowControl w:val="0"/>
        <w:tabs>
          <w:tab w:val="left" w:pos="540"/>
        </w:tabs>
        <w:autoSpaceDE w:val="0"/>
        <w:autoSpaceDN w:val="0"/>
        <w:adjustRightInd w:val="0"/>
        <w:ind w:left="540" w:right="720"/>
        <w:rPr>
          <w:rFonts w:ascii="Times" w:hAnsi="Times" w:cs="Times"/>
          <w:sz w:val="26"/>
          <w:szCs w:val="26"/>
        </w:rPr>
      </w:pPr>
      <w:r w:rsidRPr="00C2227B">
        <w:rPr>
          <w:rFonts w:ascii="Calibri" w:hAnsi="Calibri" w:cs="Calibri"/>
          <w:b/>
          <w:bCs/>
          <w:sz w:val="26"/>
          <w:szCs w:val="26"/>
        </w:rPr>
        <w:t xml:space="preserve">INDIVIDUAL </w:t>
      </w:r>
      <w:r w:rsidR="00BF130B" w:rsidRPr="00C2227B">
        <w:rPr>
          <w:rFonts w:ascii="Calibri" w:hAnsi="Calibri" w:cs="Calibri"/>
          <w:b/>
          <w:bCs/>
          <w:sz w:val="26"/>
          <w:szCs w:val="26"/>
        </w:rPr>
        <w:tab/>
      </w:r>
      <w:r w:rsidR="00BF130B"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Pr="00C2227B">
        <w:rPr>
          <w:rFonts w:ascii="Calibri" w:hAnsi="Calibri" w:cs="Calibri"/>
          <w:b/>
          <w:bCs/>
          <w:sz w:val="26"/>
          <w:szCs w:val="26"/>
        </w:rPr>
        <w:tab/>
      </w:r>
      <w:r w:rsidR="00BF130B" w:rsidRPr="00C2227B">
        <w:rPr>
          <w:rFonts w:ascii="Calibri" w:hAnsi="Calibri" w:cs="Calibri"/>
          <w:b/>
          <w:bCs/>
          <w:sz w:val="26"/>
          <w:szCs w:val="26"/>
        </w:rPr>
        <w:t>$100/year</w:t>
      </w:r>
    </w:p>
    <w:p w14:paraId="7A616C1F" w14:textId="77777777" w:rsidR="00F7060D" w:rsidRPr="00F7060D" w:rsidRDefault="00F7060D" w:rsidP="00F7060D">
      <w:pPr>
        <w:pStyle w:val="ListParagraph"/>
        <w:widowControl w:val="0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ind w:left="540" w:right="-360" w:firstLine="0"/>
        <w:rPr>
          <w:rFonts w:ascii="Calibri" w:hAnsi="Calibri" w:cs="Calibri"/>
          <w:bCs/>
          <w:i/>
          <w:sz w:val="26"/>
          <w:szCs w:val="26"/>
        </w:rPr>
      </w:pPr>
      <w:r w:rsidRPr="00F7060D">
        <w:rPr>
          <w:rFonts w:ascii="Calibri" w:hAnsi="Calibri" w:cs="Calibri"/>
          <w:i/>
          <w:sz w:val="26"/>
          <w:szCs w:val="26"/>
        </w:rPr>
        <w:t xml:space="preserve">– </w:t>
      </w:r>
      <w:r w:rsidRPr="00F7060D">
        <w:rPr>
          <w:rFonts w:ascii="Calibri" w:hAnsi="Calibri" w:cs="Calibri"/>
          <w:bCs/>
          <w:i/>
          <w:sz w:val="26"/>
          <w:szCs w:val="26"/>
        </w:rPr>
        <w:t xml:space="preserve"> Access to members-only events (webinars) and publications (directory)</w:t>
      </w:r>
    </w:p>
    <w:p w14:paraId="762B95F2" w14:textId="6D05B91B" w:rsidR="00C2227B" w:rsidRPr="00C2227B" w:rsidRDefault="00C2227B" w:rsidP="00F7060D">
      <w:pPr>
        <w:widowControl w:val="0"/>
        <w:numPr>
          <w:ilvl w:val="0"/>
          <w:numId w:val="4"/>
        </w:numPr>
        <w:tabs>
          <w:tab w:val="left" w:pos="220"/>
          <w:tab w:val="left" w:pos="540"/>
        </w:tabs>
        <w:autoSpaceDE w:val="0"/>
        <w:autoSpaceDN w:val="0"/>
        <w:adjustRightInd w:val="0"/>
        <w:ind w:left="540" w:right="720" w:firstLine="0"/>
        <w:rPr>
          <w:rFonts w:ascii="Times" w:hAnsi="Times" w:cs="Times"/>
          <w:i/>
          <w:sz w:val="26"/>
          <w:szCs w:val="26"/>
        </w:rPr>
      </w:pPr>
      <w:r w:rsidRPr="00C2227B">
        <w:rPr>
          <w:rFonts w:ascii="Calibri" w:hAnsi="Calibri" w:cs="Calibri"/>
          <w:i/>
          <w:sz w:val="26"/>
          <w:szCs w:val="26"/>
        </w:rPr>
        <w:t>–  </w:t>
      </w:r>
      <w:r>
        <w:rPr>
          <w:rFonts w:ascii="Calibri" w:hAnsi="Calibri" w:cs="Calibri"/>
          <w:i/>
          <w:sz w:val="26"/>
          <w:szCs w:val="26"/>
        </w:rPr>
        <w:t>Identification</w:t>
      </w:r>
      <w:r w:rsidRPr="00C2227B">
        <w:rPr>
          <w:rFonts w:ascii="Calibri" w:hAnsi="Calibri" w:cs="Calibri"/>
          <w:i/>
          <w:sz w:val="26"/>
          <w:szCs w:val="26"/>
        </w:rPr>
        <w:t xml:space="preserve"> on VAEEC web site </w:t>
      </w:r>
    </w:p>
    <w:p w14:paraId="09433E89" w14:textId="6596FD3D" w:rsidR="00AF7BC7" w:rsidRDefault="00AF7BC7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C7DE845" w14:textId="77777777" w:rsidR="00394A97" w:rsidRPr="00EA0D01" w:rsidRDefault="00394A97" w:rsidP="00A33D1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6"/>
          <w:szCs w:val="26"/>
        </w:rPr>
      </w:pPr>
    </w:p>
    <w:p w14:paraId="5FF27CD8" w14:textId="77777777" w:rsidR="00BE3475" w:rsidRPr="00F7060D" w:rsidRDefault="00BE3475" w:rsidP="00BE34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F7060D">
        <w:rPr>
          <w:rFonts w:ascii="Arial" w:hAnsi="Arial" w:cs="Arial"/>
          <w:bCs/>
          <w:sz w:val="28"/>
          <w:szCs w:val="28"/>
        </w:rPr>
        <w:t>APPLICATION FOR MEMBERSHIP</w:t>
      </w:r>
    </w:p>
    <w:p w14:paraId="74AC46B4" w14:textId="77777777" w:rsidR="00BE3475" w:rsidRPr="00F7060D" w:rsidRDefault="00BE3475" w:rsidP="00BE347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F7060D">
        <w:rPr>
          <w:rFonts w:ascii="Arial" w:hAnsi="Arial" w:cs="Arial"/>
          <w:bCs/>
          <w:sz w:val="28"/>
          <w:szCs w:val="28"/>
        </w:rPr>
        <w:t>2015-2016</w:t>
      </w:r>
    </w:p>
    <w:p w14:paraId="1021583C" w14:textId="77777777" w:rsidR="00BE3475" w:rsidRDefault="00BE3475" w:rsidP="00BE3475">
      <w:pPr>
        <w:widowControl w:val="0"/>
        <w:autoSpaceDE w:val="0"/>
        <w:autoSpaceDN w:val="0"/>
        <w:adjustRightInd w:val="0"/>
        <w:ind w:left="-360" w:right="-360"/>
        <w:jc w:val="center"/>
        <w:rPr>
          <w:rFonts w:ascii="Times" w:hAnsi="Times" w:cs="Times"/>
        </w:rPr>
      </w:pPr>
    </w:p>
    <w:p w14:paraId="6A42BE8D" w14:textId="236F250D" w:rsidR="00BE3475" w:rsidRDefault="00BE3475" w:rsidP="00504421">
      <w:pPr>
        <w:widowControl w:val="0"/>
        <w:autoSpaceDE w:val="0"/>
        <w:autoSpaceDN w:val="0"/>
        <w:adjustRightInd w:val="0"/>
        <w:ind w:left="-360" w:right="-360"/>
        <w:rPr>
          <w:rFonts w:ascii="Calibri" w:hAnsi="Calibri" w:cs="Calibri"/>
          <w:sz w:val="26"/>
          <w:szCs w:val="26"/>
        </w:rPr>
      </w:pPr>
      <w:r w:rsidRPr="004E5A16">
        <w:rPr>
          <w:rFonts w:ascii="Calibri" w:hAnsi="Calibri" w:cs="Calibri"/>
          <w:sz w:val="26"/>
          <w:szCs w:val="26"/>
        </w:rPr>
        <w:t xml:space="preserve">Thank you for your interest in joining the Virginia Energy Efficiency Council, </w:t>
      </w:r>
      <w:r w:rsidRPr="00F3221E">
        <w:rPr>
          <w:rFonts w:ascii="Calibri" w:hAnsi="Calibri" w:cs="Calibri"/>
          <w:sz w:val="26"/>
          <w:szCs w:val="26"/>
        </w:rPr>
        <w:t xml:space="preserve">a broad coalition </w:t>
      </w:r>
      <w:r w:rsidR="007B27BD">
        <w:rPr>
          <w:rFonts w:ascii="Calibri" w:hAnsi="Calibri" w:cs="Calibri"/>
          <w:sz w:val="26"/>
          <w:szCs w:val="26"/>
        </w:rPr>
        <w:t>working</w:t>
      </w:r>
      <w:r w:rsidRPr="00F3221E">
        <w:rPr>
          <w:rFonts w:ascii="Calibri" w:hAnsi="Calibri" w:cs="Calibri"/>
          <w:sz w:val="26"/>
          <w:szCs w:val="26"/>
        </w:rPr>
        <w:t xml:space="preserve"> to assess and support </w:t>
      </w:r>
      <w:r w:rsidR="00504421">
        <w:rPr>
          <w:rFonts w:ascii="Calibri" w:hAnsi="Calibri" w:cs="Calibri"/>
          <w:sz w:val="26"/>
          <w:szCs w:val="26"/>
        </w:rPr>
        <w:t xml:space="preserve">innovative </w:t>
      </w:r>
      <w:r w:rsidRPr="00F3221E">
        <w:rPr>
          <w:rFonts w:ascii="Calibri" w:hAnsi="Calibri" w:cs="Calibri"/>
          <w:sz w:val="26"/>
          <w:szCs w:val="26"/>
        </w:rPr>
        <w:t xml:space="preserve">programs, </w:t>
      </w:r>
      <w:r w:rsidR="00504421">
        <w:rPr>
          <w:rFonts w:ascii="Calibri" w:hAnsi="Calibri" w:cs="Calibri"/>
          <w:sz w:val="26"/>
          <w:szCs w:val="26"/>
        </w:rPr>
        <w:t>policies</w:t>
      </w:r>
      <w:r w:rsidRPr="00F3221E">
        <w:rPr>
          <w:rFonts w:ascii="Calibri" w:hAnsi="Calibri" w:cs="Calibri"/>
          <w:sz w:val="26"/>
          <w:szCs w:val="26"/>
        </w:rPr>
        <w:t xml:space="preserve">, </w:t>
      </w:r>
      <w:r w:rsidR="00504421">
        <w:rPr>
          <w:rFonts w:ascii="Calibri" w:hAnsi="Calibri" w:cs="Calibri"/>
          <w:sz w:val="26"/>
          <w:szCs w:val="26"/>
        </w:rPr>
        <w:t xml:space="preserve">and </w:t>
      </w:r>
      <w:r w:rsidRPr="00F3221E">
        <w:rPr>
          <w:rFonts w:ascii="Calibri" w:hAnsi="Calibri" w:cs="Calibri"/>
          <w:sz w:val="26"/>
          <w:szCs w:val="26"/>
        </w:rPr>
        <w:t>best practices that advance energy efficiency in the Commonwealth and to provide a fo</w:t>
      </w:r>
      <w:r>
        <w:rPr>
          <w:rFonts w:ascii="Calibri" w:hAnsi="Calibri" w:cs="Calibri"/>
          <w:sz w:val="26"/>
          <w:szCs w:val="26"/>
        </w:rPr>
        <w:t>rum for stakeholder interaction</w:t>
      </w:r>
      <w:r w:rsidRPr="004E5A16">
        <w:rPr>
          <w:rFonts w:ascii="Calibri" w:hAnsi="Calibri" w:cs="Calibri"/>
          <w:sz w:val="26"/>
          <w:szCs w:val="26"/>
        </w:rPr>
        <w:t>.</w:t>
      </w:r>
    </w:p>
    <w:p w14:paraId="1D950F60" w14:textId="77777777" w:rsidR="00BE3475" w:rsidRPr="00F3221E" w:rsidRDefault="00BE3475" w:rsidP="00504421">
      <w:pPr>
        <w:widowControl w:val="0"/>
        <w:autoSpaceDE w:val="0"/>
        <w:autoSpaceDN w:val="0"/>
        <w:adjustRightInd w:val="0"/>
        <w:ind w:left="-360" w:right="-360"/>
        <w:rPr>
          <w:rFonts w:ascii="Calibri" w:hAnsi="Calibri" w:cs="Calibri"/>
          <w:sz w:val="16"/>
          <w:szCs w:val="16"/>
        </w:rPr>
      </w:pPr>
    </w:p>
    <w:p w14:paraId="3EDAE4D8" w14:textId="35F68A71" w:rsidR="00504421" w:rsidRPr="00504421" w:rsidRDefault="00BE3475" w:rsidP="0050442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right="-360"/>
        <w:rPr>
          <w:rFonts w:ascii="Times" w:hAnsi="Times" w:cs="Times"/>
          <w:sz w:val="26"/>
          <w:szCs w:val="26"/>
        </w:rPr>
      </w:pPr>
      <w:r w:rsidRPr="00504421">
        <w:rPr>
          <w:rFonts w:ascii="Calibri" w:hAnsi="Calibri" w:cs="Calibri"/>
          <w:sz w:val="26"/>
          <w:szCs w:val="26"/>
        </w:rPr>
        <w:t>Dues can be paid by check</w:t>
      </w:r>
      <w:r w:rsidR="00436AC0" w:rsidRPr="00504421">
        <w:rPr>
          <w:rFonts w:ascii="Calibri" w:hAnsi="Calibri" w:cs="Calibri"/>
          <w:sz w:val="26"/>
          <w:szCs w:val="26"/>
        </w:rPr>
        <w:t xml:space="preserve"> or </w:t>
      </w:r>
      <w:r w:rsidRPr="00504421">
        <w:rPr>
          <w:rFonts w:ascii="Calibri" w:hAnsi="Calibri" w:cs="Calibri"/>
          <w:sz w:val="26"/>
          <w:szCs w:val="26"/>
        </w:rPr>
        <w:t xml:space="preserve">by </w:t>
      </w:r>
      <w:r w:rsidR="00504421" w:rsidRPr="00504421">
        <w:rPr>
          <w:rFonts w:ascii="Calibri" w:hAnsi="Calibri" w:cs="Calibri"/>
          <w:sz w:val="26"/>
          <w:szCs w:val="26"/>
        </w:rPr>
        <w:t xml:space="preserve">credit card </w:t>
      </w:r>
      <w:r w:rsidR="00ED3800">
        <w:rPr>
          <w:rFonts w:ascii="Calibri" w:hAnsi="Calibri" w:cs="Calibri"/>
          <w:sz w:val="26"/>
          <w:szCs w:val="26"/>
        </w:rPr>
        <w:t>via</w:t>
      </w:r>
      <w:r w:rsidR="00504421" w:rsidRPr="00504421">
        <w:rPr>
          <w:rFonts w:ascii="Calibri" w:hAnsi="Calibri" w:cs="Calibri"/>
          <w:sz w:val="26"/>
          <w:szCs w:val="26"/>
        </w:rPr>
        <w:t xml:space="preserve"> </w:t>
      </w:r>
      <w:r w:rsidRPr="00504421">
        <w:rPr>
          <w:rFonts w:ascii="Calibri" w:hAnsi="Calibri" w:cs="Calibri"/>
          <w:sz w:val="26"/>
          <w:szCs w:val="26"/>
        </w:rPr>
        <w:t xml:space="preserve">PayPal </w:t>
      </w:r>
      <w:r w:rsidR="0055145C" w:rsidRPr="00504421">
        <w:rPr>
          <w:rFonts w:ascii="Calibri" w:hAnsi="Calibri" w:cs="Calibri"/>
          <w:sz w:val="26"/>
          <w:szCs w:val="26"/>
        </w:rPr>
        <w:t>on our website</w:t>
      </w:r>
      <w:r w:rsidRPr="00504421">
        <w:rPr>
          <w:rFonts w:ascii="Calibri" w:hAnsi="Calibri" w:cs="Calibri"/>
          <w:sz w:val="26"/>
          <w:szCs w:val="26"/>
        </w:rPr>
        <w:t xml:space="preserve"> at </w:t>
      </w:r>
      <w:hyperlink r:id="rId10" w:history="1">
        <w:r w:rsidR="00504421" w:rsidRPr="00504421">
          <w:rPr>
            <w:rStyle w:val="Hyperlink"/>
            <w:rFonts w:ascii="Calibri" w:hAnsi="Calibri" w:cs="Calibri"/>
            <w:sz w:val="26"/>
            <w:szCs w:val="26"/>
          </w:rPr>
          <w:t>www.vaeec.org/join/</w:t>
        </w:r>
      </w:hyperlink>
      <w:r w:rsidRPr="00504421">
        <w:rPr>
          <w:rFonts w:ascii="Calibri" w:hAnsi="Calibri" w:cs="Calibri"/>
          <w:sz w:val="26"/>
          <w:szCs w:val="26"/>
        </w:rPr>
        <w:t>.</w:t>
      </w:r>
      <w:r w:rsidRPr="00504421">
        <w:rPr>
          <w:rFonts w:ascii="Times" w:hAnsi="Times" w:cs="Times"/>
          <w:sz w:val="26"/>
          <w:szCs w:val="26"/>
        </w:rPr>
        <w:t xml:space="preserve"> </w:t>
      </w:r>
      <w:r w:rsidR="007B27BD" w:rsidRPr="00504421">
        <w:rPr>
          <w:rFonts w:ascii="Times" w:hAnsi="Times" w:cs="Times"/>
          <w:sz w:val="26"/>
          <w:szCs w:val="26"/>
        </w:rPr>
        <w:t xml:space="preserve"> </w:t>
      </w:r>
      <w:r w:rsidR="00436AC0" w:rsidRPr="00504421">
        <w:rPr>
          <w:rFonts w:ascii="Calibri" w:hAnsi="Calibri" w:cs="Calibri"/>
          <w:sz w:val="26"/>
          <w:szCs w:val="26"/>
        </w:rPr>
        <w:t>We are also happy to provide an invoice</w:t>
      </w:r>
      <w:r w:rsidR="00504421">
        <w:rPr>
          <w:rFonts w:ascii="Calibri" w:hAnsi="Calibri" w:cs="Calibri"/>
          <w:sz w:val="26"/>
          <w:szCs w:val="26"/>
        </w:rPr>
        <w:t xml:space="preserve"> if preferred</w:t>
      </w:r>
      <w:r w:rsidR="00436AC0" w:rsidRPr="00504421">
        <w:rPr>
          <w:rFonts w:ascii="Calibri" w:hAnsi="Calibri" w:cs="Calibri"/>
          <w:sz w:val="26"/>
          <w:szCs w:val="26"/>
        </w:rPr>
        <w:t xml:space="preserve">. </w:t>
      </w:r>
    </w:p>
    <w:p w14:paraId="7A7B9BC8" w14:textId="2C60BFAB" w:rsidR="00BE3475" w:rsidRPr="00504421" w:rsidRDefault="0055145C" w:rsidP="0050442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right="-360"/>
        <w:rPr>
          <w:rFonts w:ascii="Times" w:hAnsi="Times" w:cs="Times"/>
          <w:sz w:val="26"/>
          <w:szCs w:val="26"/>
        </w:rPr>
      </w:pPr>
      <w:r w:rsidRPr="00504421">
        <w:rPr>
          <w:rFonts w:ascii="Calibri" w:hAnsi="Calibri" w:cs="Calibri"/>
          <w:sz w:val="26"/>
          <w:szCs w:val="26"/>
        </w:rPr>
        <w:t>All p</w:t>
      </w:r>
      <w:r w:rsidR="00BE3475" w:rsidRPr="00504421">
        <w:rPr>
          <w:rFonts w:ascii="Calibri" w:hAnsi="Calibri" w:cs="Calibri"/>
          <w:sz w:val="26"/>
          <w:szCs w:val="26"/>
        </w:rPr>
        <w:t xml:space="preserve">ayments are construed to be for </w:t>
      </w:r>
      <w:r w:rsidRPr="00504421">
        <w:rPr>
          <w:rFonts w:ascii="Calibri" w:hAnsi="Calibri" w:cs="Calibri"/>
          <w:sz w:val="26"/>
          <w:szCs w:val="26"/>
        </w:rPr>
        <w:t>the</w:t>
      </w:r>
      <w:r w:rsidR="00BE3475" w:rsidRPr="00504421">
        <w:rPr>
          <w:rFonts w:ascii="Calibri" w:hAnsi="Calibri" w:cs="Calibri"/>
          <w:sz w:val="26"/>
          <w:szCs w:val="26"/>
        </w:rPr>
        <w:t xml:space="preserve"> </w:t>
      </w:r>
      <w:r w:rsidR="00ED3800">
        <w:rPr>
          <w:rFonts w:ascii="Calibri" w:hAnsi="Calibri" w:cs="Calibri"/>
          <w:sz w:val="26"/>
          <w:szCs w:val="26"/>
        </w:rPr>
        <w:t>full</w:t>
      </w:r>
      <w:r w:rsidRPr="00504421">
        <w:rPr>
          <w:rFonts w:ascii="Calibri" w:hAnsi="Calibri" w:cs="Calibri"/>
          <w:sz w:val="26"/>
          <w:szCs w:val="26"/>
        </w:rPr>
        <w:t xml:space="preserve"> </w:t>
      </w:r>
      <w:r w:rsidR="00BE3475" w:rsidRPr="00504421">
        <w:rPr>
          <w:rFonts w:ascii="Calibri" w:hAnsi="Calibri" w:cs="Calibri"/>
          <w:sz w:val="26"/>
          <w:szCs w:val="26"/>
        </w:rPr>
        <w:t>annual membership period.</w:t>
      </w:r>
    </w:p>
    <w:p w14:paraId="7314338D" w14:textId="77777777" w:rsidR="00BE3475" w:rsidRPr="00D11071" w:rsidRDefault="00BE3475" w:rsidP="00BE3475">
      <w:pPr>
        <w:widowControl w:val="0"/>
        <w:autoSpaceDE w:val="0"/>
        <w:autoSpaceDN w:val="0"/>
        <w:adjustRightInd w:val="0"/>
        <w:ind w:left="-360" w:right="-360"/>
        <w:rPr>
          <w:rFonts w:ascii="Times" w:hAnsi="Times" w:cs="Times"/>
          <w:sz w:val="28"/>
          <w:szCs w:val="28"/>
        </w:rPr>
      </w:pPr>
    </w:p>
    <w:p w14:paraId="690A97A4" w14:textId="00C8B138" w:rsidR="00BE3475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Contact Name: _________</w:t>
      </w:r>
      <w:r w:rsidRPr="004E5A16">
        <w:rPr>
          <w:rFonts w:ascii="Calibri" w:hAnsi="Calibri" w:cs="Calibri"/>
          <w:b/>
          <w:bCs/>
          <w:sz w:val="26"/>
          <w:szCs w:val="26"/>
        </w:rPr>
        <w:t xml:space="preserve">__________________________________________________ </w:t>
      </w:r>
      <w:r w:rsidR="00A317E0">
        <w:rPr>
          <w:rFonts w:ascii="Calibri" w:hAnsi="Calibri" w:cs="Calibri"/>
          <w:b/>
          <w:bCs/>
          <w:sz w:val="26"/>
          <w:szCs w:val="26"/>
        </w:rPr>
        <w:t>Title: _____________________________</w:t>
      </w:r>
      <w:r w:rsidR="00A317E0" w:rsidRPr="004E5A16">
        <w:rPr>
          <w:rFonts w:ascii="Calibri" w:hAnsi="Calibri" w:cs="Calibri"/>
          <w:b/>
          <w:bCs/>
          <w:sz w:val="26"/>
          <w:szCs w:val="26"/>
        </w:rPr>
        <w:t xml:space="preserve">______________________________________ </w:t>
      </w:r>
      <w:r>
        <w:rPr>
          <w:rFonts w:ascii="Calibri" w:hAnsi="Calibri" w:cs="Calibri"/>
          <w:b/>
          <w:bCs/>
          <w:sz w:val="26"/>
          <w:szCs w:val="26"/>
        </w:rPr>
        <w:t>Organization: ______________________</w:t>
      </w:r>
      <w:r w:rsidRPr="004E5A16">
        <w:rPr>
          <w:rFonts w:ascii="Calibri" w:hAnsi="Calibri" w:cs="Calibri"/>
          <w:b/>
          <w:bCs/>
          <w:sz w:val="26"/>
          <w:szCs w:val="26"/>
        </w:rPr>
        <w:t>______________________________________ Address: __</w:t>
      </w:r>
      <w:r>
        <w:rPr>
          <w:rFonts w:ascii="Calibri" w:hAnsi="Calibri" w:cs="Calibri"/>
          <w:b/>
          <w:bCs/>
          <w:sz w:val="26"/>
          <w:szCs w:val="26"/>
        </w:rPr>
        <w:t>______________________________</w:t>
      </w:r>
      <w:r w:rsidRPr="004E5A16">
        <w:rPr>
          <w:rFonts w:ascii="Calibri" w:hAnsi="Calibri" w:cs="Calibri"/>
          <w:b/>
          <w:bCs/>
          <w:sz w:val="26"/>
          <w:szCs w:val="26"/>
        </w:rPr>
        <w:t>________________________________ City</w:t>
      </w:r>
      <w:r>
        <w:rPr>
          <w:rFonts w:ascii="Calibri" w:hAnsi="Calibri" w:cs="Calibri"/>
          <w:b/>
          <w:bCs/>
          <w:sz w:val="26"/>
          <w:szCs w:val="26"/>
        </w:rPr>
        <w:t>/State: _</w:t>
      </w:r>
      <w:r w:rsidRPr="004E5A16">
        <w:rPr>
          <w:rFonts w:ascii="Calibri" w:hAnsi="Calibri" w:cs="Calibri"/>
          <w:b/>
          <w:bCs/>
          <w:sz w:val="26"/>
          <w:szCs w:val="26"/>
        </w:rPr>
        <w:t>____________________</w:t>
      </w:r>
      <w:r>
        <w:rPr>
          <w:rFonts w:ascii="Calibri" w:hAnsi="Calibri" w:cs="Calibri"/>
          <w:b/>
          <w:bCs/>
          <w:sz w:val="26"/>
          <w:szCs w:val="26"/>
        </w:rPr>
        <w:t>____________</w:t>
      </w:r>
      <w:r w:rsidRPr="004E5A16">
        <w:rPr>
          <w:rFonts w:ascii="Calibri" w:hAnsi="Calibri" w:cs="Calibri"/>
          <w:b/>
          <w:bCs/>
          <w:sz w:val="26"/>
          <w:szCs w:val="26"/>
        </w:rPr>
        <w:t>_________ Zip: ______</w:t>
      </w:r>
      <w:r>
        <w:rPr>
          <w:rFonts w:ascii="Calibri" w:hAnsi="Calibri" w:cs="Calibri"/>
          <w:b/>
          <w:bCs/>
          <w:sz w:val="26"/>
          <w:szCs w:val="26"/>
        </w:rPr>
        <w:t>__________ Phone: __________________________</w:t>
      </w:r>
      <w:r w:rsidRPr="004E5A16">
        <w:rPr>
          <w:rFonts w:ascii="Calibri" w:hAnsi="Calibri" w:cs="Calibri"/>
          <w:b/>
          <w:bCs/>
          <w:sz w:val="26"/>
          <w:szCs w:val="26"/>
        </w:rPr>
        <w:t xml:space="preserve">_ Email: </w:t>
      </w:r>
      <w:r>
        <w:rPr>
          <w:rFonts w:ascii="Calibri" w:hAnsi="Calibri" w:cs="Calibri"/>
          <w:b/>
          <w:bCs/>
          <w:sz w:val="26"/>
          <w:szCs w:val="26"/>
        </w:rPr>
        <w:t>_____</w:t>
      </w:r>
      <w:r w:rsidRPr="004E5A16">
        <w:rPr>
          <w:rFonts w:ascii="Calibri" w:hAnsi="Calibri" w:cs="Calibri"/>
          <w:b/>
          <w:bCs/>
          <w:sz w:val="26"/>
          <w:szCs w:val="26"/>
        </w:rPr>
        <w:t>___________________________ Website: _________________________</w:t>
      </w:r>
      <w:r>
        <w:rPr>
          <w:rFonts w:ascii="Calibri" w:hAnsi="Calibri" w:cs="Calibri"/>
          <w:b/>
          <w:bCs/>
          <w:sz w:val="26"/>
          <w:szCs w:val="26"/>
        </w:rPr>
        <w:t>__</w:t>
      </w:r>
      <w:r w:rsidRPr="004E5A16">
        <w:rPr>
          <w:rFonts w:ascii="Calibri" w:hAnsi="Calibri" w:cs="Calibri"/>
          <w:b/>
          <w:bCs/>
          <w:sz w:val="26"/>
          <w:szCs w:val="26"/>
        </w:rPr>
        <w:t>__</w:t>
      </w:r>
      <w:r>
        <w:rPr>
          <w:rFonts w:ascii="Calibri" w:hAnsi="Calibri" w:cs="Calibri"/>
          <w:b/>
          <w:bCs/>
          <w:sz w:val="26"/>
          <w:szCs w:val="26"/>
        </w:rPr>
        <w:t>_________________________________</w:t>
      </w:r>
      <w:r w:rsidRPr="004E5A16">
        <w:rPr>
          <w:rFonts w:ascii="Calibri" w:hAnsi="Calibri" w:cs="Calibri"/>
          <w:b/>
          <w:bCs/>
          <w:sz w:val="26"/>
          <w:szCs w:val="26"/>
        </w:rPr>
        <w:t xml:space="preserve">__ </w:t>
      </w:r>
    </w:p>
    <w:p w14:paraId="606FEF17" w14:textId="77777777" w:rsidR="00BB37FF" w:rsidRPr="00ED3800" w:rsidRDefault="00BB37FF" w:rsidP="00257D58">
      <w:pPr>
        <w:widowControl w:val="0"/>
        <w:autoSpaceDE w:val="0"/>
        <w:autoSpaceDN w:val="0"/>
        <w:adjustRightInd w:val="0"/>
        <w:spacing w:line="276" w:lineRule="auto"/>
        <w:ind w:left="-360" w:right="-360"/>
        <w:rPr>
          <w:rFonts w:ascii="Times" w:hAnsi="Times" w:cs="Times"/>
          <w:sz w:val="12"/>
          <w:szCs w:val="12"/>
        </w:rPr>
      </w:pPr>
    </w:p>
    <w:p w14:paraId="56684C50" w14:textId="36659413" w:rsidR="00BE3475" w:rsidRPr="00A20508" w:rsidRDefault="00A20508" w:rsidP="00257D58">
      <w:pPr>
        <w:widowControl w:val="0"/>
        <w:autoSpaceDE w:val="0"/>
        <w:autoSpaceDN w:val="0"/>
        <w:adjustRightInd w:val="0"/>
        <w:spacing w:line="276" w:lineRule="auto"/>
        <w:ind w:left="-360" w:right="-360"/>
        <w:rPr>
          <w:rFonts w:asciiTheme="majorHAnsi" w:hAnsiTheme="majorHAnsi" w:cs="Times"/>
          <w:i/>
          <w:sz w:val="22"/>
          <w:szCs w:val="22"/>
        </w:rPr>
      </w:pPr>
      <w:r>
        <w:rPr>
          <w:rFonts w:asciiTheme="majorHAnsi" w:hAnsiTheme="majorHAnsi" w:cs="Times"/>
          <w:i/>
          <w:sz w:val="22"/>
          <w:szCs w:val="22"/>
        </w:rPr>
        <w:t xml:space="preserve">NOTE: </w:t>
      </w:r>
      <w:r w:rsidR="00257D58" w:rsidRPr="00A20508">
        <w:rPr>
          <w:rFonts w:asciiTheme="majorHAnsi" w:hAnsiTheme="majorHAnsi" w:cs="Times"/>
          <w:i/>
          <w:sz w:val="22"/>
          <w:szCs w:val="22"/>
        </w:rPr>
        <w:t xml:space="preserve">The contact information above will be included in our members-only directory.  Please contact us </w:t>
      </w:r>
      <w:r w:rsidR="00D70531">
        <w:rPr>
          <w:rFonts w:asciiTheme="majorHAnsi" w:hAnsiTheme="majorHAnsi" w:cs="Times"/>
          <w:i/>
          <w:sz w:val="22"/>
          <w:szCs w:val="22"/>
        </w:rPr>
        <w:t xml:space="preserve">at </w:t>
      </w:r>
      <w:hyperlink r:id="rId11" w:history="1">
        <w:r w:rsidR="00D70531" w:rsidRPr="00D70531">
          <w:rPr>
            <w:rStyle w:val="Hyperlink"/>
            <w:rFonts w:asciiTheme="majorHAnsi" w:hAnsiTheme="majorHAnsi" w:cs="Times"/>
            <w:i/>
            <w:color w:val="000000" w:themeColor="text1"/>
            <w:sz w:val="22"/>
            <w:szCs w:val="22"/>
          </w:rPr>
          <w:t>info@vaeec.org</w:t>
        </w:r>
      </w:hyperlink>
      <w:r w:rsidR="00D70531">
        <w:rPr>
          <w:rFonts w:asciiTheme="majorHAnsi" w:hAnsiTheme="majorHAnsi" w:cs="Times"/>
          <w:i/>
          <w:sz w:val="22"/>
          <w:szCs w:val="22"/>
        </w:rPr>
        <w:t xml:space="preserve"> </w:t>
      </w:r>
      <w:r w:rsidR="00257D58" w:rsidRPr="00A20508">
        <w:rPr>
          <w:rFonts w:asciiTheme="majorHAnsi" w:hAnsiTheme="majorHAnsi" w:cs="Times"/>
          <w:i/>
          <w:sz w:val="22"/>
          <w:szCs w:val="22"/>
        </w:rPr>
        <w:t>if you would prefer to include different information in the directory.</w:t>
      </w:r>
    </w:p>
    <w:p w14:paraId="0BF503E7" w14:textId="77777777" w:rsidR="00257D58" w:rsidRPr="00D11071" w:rsidRDefault="00257D58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</w:rPr>
      </w:pPr>
    </w:p>
    <w:p w14:paraId="7A447BD1" w14:textId="77777777" w:rsidR="00BE3475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 xml:space="preserve">Please select your membership level: </w:t>
      </w:r>
    </w:p>
    <w:p w14:paraId="304EEA34" w14:textId="77777777" w:rsidR="00BE3475" w:rsidRPr="00F3221E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 w:rsidRPr="00F3221E">
        <w:rPr>
          <w:rFonts w:ascii="Calibri" w:hAnsi="Calibri" w:cs="Calibri"/>
          <w:bCs/>
          <w:sz w:val="26"/>
          <w:szCs w:val="26"/>
        </w:rPr>
        <w:t>___ Business Gold ($750) </w:t>
      </w:r>
      <w:r w:rsidRPr="00F3221E">
        <w:rPr>
          <w:rFonts w:ascii="Calibri" w:hAnsi="Calibri" w:cs="Calibri"/>
          <w:bCs/>
          <w:sz w:val="26"/>
          <w:szCs w:val="26"/>
        </w:rPr>
        <w:tab/>
        <w:t>___ Business Silver ($500) </w:t>
      </w:r>
      <w:r w:rsidRPr="00F3221E">
        <w:rPr>
          <w:rFonts w:ascii="Calibri" w:hAnsi="Calibri" w:cs="Calibri"/>
          <w:bCs/>
          <w:sz w:val="26"/>
          <w:szCs w:val="26"/>
        </w:rPr>
        <w:tab/>
      </w:r>
      <w:r w:rsidRPr="00F3221E">
        <w:rPr>
          <w:rFonts w:ascii="Calibri" w:hAnsi="Calibri" w:cs="Calibri"/>
          <w:bCs/>
          <w:sz w:val="26"/>
          <w:szCs w:val="26"/>
        </w:rPr>
        <w:tab/>
        <w:t>___ Individual ($100)</w:t>
      </w:r>
    </w:p>
    <w:p w14:paraId="5E7B884F" w14:textId="77777777" w:rsidR="00BE3475" w:rsidRPr="00F3221E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 w:rsidRPr="00F3221E">
        <w:rPr>
          <w:rFonts w:ascii="Calibri" w:hAnsi="Calibri" w:cs="Calibri"/>
          <w:bCs/>
          <w:sz w:val="26"/>
          <w:szCs w:val="26"/>
        </w:rPr>
        <w:t xml:space="preserve">___ Academic ($500) </w:t>
      </w:r>
      <w:r w:rsidRPr="00F3221E">
        <w:rPr>
          <w:rFonts w:ascii="Calibri" w:hAnsi="Calibri" w:cs="Calibri"/>
          <w:bCs/>
          <w:sz w:val="26"/>
          <w:szCs w:val="26"/>
        </w:rPr>
        <w:tab/>
      </w:r>
      <w:r w:rsidRPr="00F3221E">
        <w:rPr>
          <w:rFonts w:ascii="Calibri" w:hAnsi="Calibri" w:cs="Calibri"/>
          <w:bCs/>
          <w:sz w:val="26"/>
          <w:szCs w:val="26"/>
        </w:rPr>
        <w:tab/>
        <w:t>___ Government ($250)</w:t>
      </w:r>
      <w:r w:rsidRPr="00F3221E">
        <w:rPr>
          <w:rFonts w:ascii="Calibri" w:hAnsi="Calibri" w:cs="Calibri"/>
          <w:bCs/>
          <w:sz w:val="26"/>
          <w:szCs w:val="26"/>
        </w:rPr>
        <w:tab/>
      </w:r>
      <w:r w:rsidRPr="00F3221E">
        <w:rPr>
          <w:rFonts w:ascii="Calibri" w:hAnsi="Calibri" w:cs="Calibri"/>
          <w:bCs/>
          <w:sz w:val="26"/>
          <w:szCs w:val="26"/>
        </w:rPr>
        <w:tab/>
        <w:t xml:space="preserve"> ___ Associate ($250)</w:t>
      </w:r>
    </w:p>
    <w:p w14:paraId="44291A1D" w14:textId="77777777" w:rsidR="00BE3475" w:rsidRPr="00D11071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16"/>
          <w:szCs w:val="16"/>
        </w:rPr>
      </w:pPr>
    </w:p>
    <w:p w14:paraId="77DB9516" w14:textId="77777777" w:rsidR="00BE3475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26"/>
          <w:szCs w:val="26"/>
        </w:rPr>
      </w:pPr>
      <w:r w:rsidRPr="004E5A16">
        <w:rPr>
          <w:rFonts w:ascii="Calibri" w:hAnsi="Calibri" w:cs="Calibri"/>
          <w:b/>
          <w:bCs/>
          <w:sz w:val="26"/>
          <w:szCs w:val="26"/>
        </w:rPr>
        <w:t xml:space="preserve">Please select payment method: </w:t>
      </w:r>
    </w:p>
    <w:p w14:paraId="3DF362EE" w14:textId="21409CC0" w:rsidR="00BE3475" w:rsidRPr="00F3221E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 w:rsidRPr="00F3221E">
        <w:rPr>
          <w:rFonts w:ascii="Calibri" w:hAnsi="Calibri" w:cs="Calibri"/>
          <w:bCs/>
          <w:sz w:val="26"/>
          <w:szCs w:val="26"/>
        </w:rPr>
        <w:t>__</w:t>
      </w:r>
      <w:r w:rsidR="00033AC0">
        <w:rPr>
          <w:rFonts w:ascii="Calibri" w:hAnsi="Calibri" w:cs="Calibri"/>
          <w:bCs/>
          <w:sz w:val="26"/>
          <w:szCs w:val="26"/>
        </w:rPr>
        <w:t>__</w:t>
      </w:r>
      <w:r w:rsidRPr="00F3221E">
        <w:rPr>
          <w:rFonts w:ascii="Calibri" w:hAnsi="Calibri" w:cs="Calibri"/>
          <w:bCs/>
          <w:sz w:val="26"/>
          <w:szCs w:val="26"/>
        </w:rPr>
        <w:t>_ Check enclosed</w:t>
      </w:r>
    </w:p>
    <w:p w14:paraId="3D271AB4" w14:textId="50A579E9" w:rsidR="00BE3475" w:rsidRPr="00F3221E" w:rsidRDefault="00436AC0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_</w:t>
      </w:r>
      <w:r w:rsidR="00033AC0">
        <w:rPr>
          <w:rFonts w:ascii="Calibri" w:hAnsi="Calibri" w:cs="Calibri"/>
          <w:bCs/>
          <w:sz w:val="26"/>
          <w:szCs w:val="26"/>
        </w:rPr>
        <w:t>__</w:t>
      </w:r>
      <w:r>
        <w:rPr>
          <w:rFonts w:ascii="Calibri" w:hAnsi="Calibri" w:cs="Calibri"/>
          <w:bCs/>
          <w:sz w:val="26"/>
          <w:szCs w:val="26"/>
        </w:rPr>
        <w:t xml:space="preserve">__ </w:t>
      </w:r>
      <w:proofErr w:type="gramStart"/>
      <w:r>
        <w:rPr>
          <w:rFonts w:ascii="Calibri" w:hAnsi="Calibri" w:cs="Calibri"/>
          <w:bCs/>
          <w:sz w:val="26"/>
          <w:szCs w:val="26"/>
        </w:rPr>
        <w:t>Will</w:t>
      </w:r>
      <w:proofErr w:type="gramEnd"/>
      <w:r>
        <w:rPr>
          <w:rFonts w:ascii="Calibri" w:hAnsi="Calibri" w:cs="Calibri"/>
          <w:bCs/>
          <w:sz w:val="26"/>
          <w:szCs w:val="26"/>
        </w:rPr>
        <w:t xml:space="preserve"> pay </w:t>
      </w:r>
      <w:r w:rsidR="00033AC0">
        <w:rPr>
          <w:rFonts w:ascii="Calibri" w:hAnsi="Calibri" w:cs="Calibri"/>
          <w:bCs/>
          <w:sz w:val="26"/>
          <w:szCs w:val="26"/>
        </w:rPr>
        <w:t xml:space="preserve">online </w:t>
      </w:r>
      <w:r w:rsidR="00ED3800">
        <w:rPr>
          <w:rFonts w:ascii="Calibri" w:hAnsi="Calibri" w:cs="Calibri"/>
          <w:bCs/>
          <w:sz w:val="26"/>
          <w:szCs w:val="26"/>
        </w:rPr>
        <w:t>at www.vaeec.org</w:t>
      </w:r>
      <w:r w:rsidR="00BE3475" w:rsidRPr="00F3221E">
        <w:rPr>
          <w:rFonts w:ascii="Calibri" w:hAnsi="Calibri" w:cs="Calibri"/>
          <w:bCs/>
          <w:sz w:val="26"/>
          <w:szCs w:val="26"/>
        </w:rPr>
        <w:t xml:space="preserve"> </w:t>
      </w:r>
    </w:p>
    <w:p w14:paraId="2A295595" w14:textId="57DCE762" w:rsidR="00BE3475" w:rsidRPr="00F3221E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r w:rsidRPr="00F3221E">
        <w:rPr>
          <w:rFonts w:ascii="Calibri" w:hAnsi="Calibri" w:cs="Calibri"/>
          <w:bCs/>
          <w:sz w:val="26"/>
          <w:szCs w:val="26"/>
        </w:rPr>
        <w:t>__</w:t>
      </w:r>
      <w:r w:rsidR="00033AC0">
        <w:rPr>
          <w:rFonts w:ascii="Calibri" w:hAnsi="Calibri" w:cs="Calibri"/>
          <w:bCs/>
          <w:sz w:val="26"/>
          <w:szCs w:val="26"/>
        </w:rPr>
        <w:t>__</w:t>
      </w:r>
      <w:r w:rsidRPr="00F3221E">
        <w:rPr>
          <w:rFonts w:ascii="Calibri" w:hAnsi="Calibri" w:cs="Calibri"/>
          <w:bCs/>
          <w:sz w:val="26"/>
          <w:szCs w:val="26"/>
        </w:rPr>
        <w:t>_ Request invoice</w:t>
      </w:r>
    </w:p>
    <w:p w14:paraId="0EC4F160" w14:textId="77777777" w:rsidR="00BE3475" w:rsidRPr="00F3221E" w:rsidRDefault="00BE3475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Calibri" w:hAnsi="Calibri" w:cs="Calibri"/>
          <w:b/>
          <w:bCs/>
          <w:sz w:val="16"/>
          <w:szCs w:val="16"/>
        </w:rPr>
      </w:pPr>
    </w:p>
    <w:p w14:paraId="346CA4DA" w14:textId="0A2FB6BE" w:rsidR="00BE3475" w:rsidRPr="00436AC0" w:rsidRDefault="00D603D3" w:rsidP="00BE3475">
      <w:pPr>
        <w:widowControl w:val="0"/>
        <w:autoSpaceDE w:val="0"/>
        <w:autoSpaceDN w:val="0"/>
        <w:adjustRightInd w:val="0"/>
        <w:spacing w:line="360" w:lineRule="auto"/>
        <w:ind w:left="-360" w:right="-360"/>
        <w:rPr>
          <w:rFonts w:ascii="Times" w:hAnsi="Times" w:cs="Times"/>
          <w:sz w:val="26"/>
          <w:szCs w:val="26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>Do you have</w:t>
      </w:r>
      <w:r w:rsidR="00692A32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33AC0">
        <w:rPr>
          <w:rFonts w:ascii="Calibri" w:hAnsi="Calibri" w:cs="Calibri"/>
          <w:b/>
          <w:bCs/>
          <w:sz w:val="26"/>
          <w:szCs w:val="26"/>
        </w:rPr>
        <w:t>specific</w:t>
      </w:r>
      <w:r w:rsidR="00692A32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interests related to energy efficiency</w:t>
      </w:r>
      <w:r w:rsidR="00BE3475" w:rsidRPr="004E5A16">
        <w:rPr>
          <w:rFonts w:ascii="Calibri" w:hAnsi="Calibri" w:cs="Calibri"/>
          <w:b/>
          <w:bCs/>
          <w:sz w:val="26"/>
          <w:szCs w:val="26"/>
        </w:rPr>
        <w:t xml:space="preserve">? 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AE4B72">
        <w:rPr>
          <w:rFonts w:ascii="Calibri" w:hAnsi="Calibri" w:cs="Calibri"/>
          <w:bCs/>
          <w:sz w:val="26"/>
          <w:szCs w:val="26"/>
        </w:rPr>
        <w:t>_____</w:t>
      </w:r>
      <w:r w:rsidR="00033AC0" w:rsidRPr="00AE4B72">
        <w:rPr>
          <w:rFonts w:ascii="Calibri" w:hAnsi="Calibri" w:cs="Calibri"/>
          <w:bCs/>
          <w:sz w:val="26"/>
          <w:szCs w:val="26"/>
        </w:rPr>
        <w:t>_</w:t>
      </w:r>
      <w:r w:rsidR="00AE4B72">
        <w:rPr>
          <w:rFonts w:ascii="Calibri" w:hAnsi="Calibri" w:cs="Calibri"/>
          <w:bCs/>
          <w:sz w:val="26"/>
          <w:szCs w:val="26"/>
        </w:rPr>
        <w:t>____</w:t>
      </w:r>
      <w:r w:rsidR="00033AC0" w:rsidRPr="00AE4B72">
        <w:rPr>
          <w:rFonts w:ascii="Calibri" w:hAnsi="Calibri" w:cs="Calibri"/>
          <w:bCs/>
          <w:sz w:val="26"/>
          <w:szCs w:val="26"/>
        </w:rPr>
        <w:t>_</w:t>
      </w:r>
      <w:r w:rsidRPr="00AE4B72">
        <w:rPr>
          <w:rFonts w:ascii="Calibri" w:hAnsi="Calibri" w:cs="Calibri"/>
          <w:bCs/>
          <w:sz w:val="26"/>
          <w:szCs w:val="26"/>
        </w:rPr>
        <w:t>___________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BE3475" w:rsidRPr="00436AC0">
        <w:rPr>
          <w:rFonts w:ascii="Calibri" w:hAnsi="Calibri" w:cs="Calibri"/>
          <w:bCs/>
          <w:sz w:val="26"/>
          <w:szCs w:val="26"/>
        </w:rPr>
        <w:t>________________________________________________________________________</w:t>
      </w:r>
    </w:p>
    <w:p w14:paraId="6F9B2C3F" w14:textId="77777777" w:rsidR="002B54B1" w:rsidRDefault="002B54B1" w:rsidP="002B54B1">
      <w:pPr>
        <w:widowControl w:val="0"/>
        <w:autoSpaceDE w:val="0"/>
        <w:autoSpaceDN w:val="0"/>
        <w:adjustRightInd w:val="0"/>
        <w:ind w:right="-360"/>
        <w:rPr>
          <w:rFonts w:ascii="Calibri" w:hAnsi="Calibri" w:cs="Calibri"/>
          <w:sz w:val="26"/>
          <w:szCs w:val="26"/>
        </w:rPr>
      </w:pPr>
    </w:p>
    <w:sectPr w:rsidR="002B54B1" w:rsidSect="00C2227B">
      <w:footerReference w:type="even" r:id="rId12"/>
      <w:footerReference w:type="default" r:id="rId13"/>
      <w:pgSz w:w="12240" w:h="15840"/>
      <w:pgMar w:top="630" w:right="1800" w:bottom="108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40B68" w14:textId="77777777" w:rsidR="00EA7A7C" w:rsidRDefault="00EA7A7C" w:rsidP="002B54B1">
      <w:r>
        <w:separator/>
      </w:r>
    </w:p>
  </w:endnote>
  <w:endnote w:type="continuationSeparator" w:id="0">
    <w:p w14:paraId="5C3EC670" w14:textId="77777777" w:rsidR="00EA7A7C" w:rsidRDefault="00EA7A7C" w:rsidP="002B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92116" w14:textId="4776E4EE" w:rsidR="00EA7A7C" w:rsidRDefault="00AE4B72">
    <w:pPr>
      <w:pStyle w:val="Footer"/>
    </w:pPr>
    <w:sdt>
      <w:sdtPr>
        <w:id w:val="969400743"/>
        <w:placeholder>
          <w:docPart w:val="AFAFF6F5FB81A542A0F5CA57194CA97A"/>
        </w:placeholder>
        <w:temporary/>
        <w:showingPlcHdr/>
      </w:sdtPr>
      <w:sdtEndPr/>
      <w:sdtContent>
        <w:r w:rsidR="00EA7A7C">
          <w:t>[Type text]</w:t>
        </w:r>
      </w:sdtContent>
    </w:sdt>
    <w:r w:rsidR="00EA7A7C">
      <w:ptab w:relativeTo="margin" w:alignment="center" w:leader="none"/>
    </w:r>
    <w:sdt>
      <w:sdtPr>
        <w:id w:val="969400748"/>
        <w:placeholder>
          <w:docPart w:val="00A3F045BE2A9442987535774167F0D2"/>
        </w:placeholder>
        <w:temporary/>
        <w:showingPlcHdr/>
      </w:sdtPr>
      <w:sdtEndPr/>
      <w:sdtContent>
        <w:r w:rsidR="00EA7A7C">
          <w:t>[Type text]</w:t>
        </w:r>
      </w:sdtContent>
    </w:sdt>
    <w:r w:rsidR="00EA7A7C">
      <w:ptab w:relativeTo="margin" w:alignment="right" w:leader="none"/>
    </w:r>
    <w:sdt>
      <w:sdtPr>
        <w:id w:val="969400753"/>
        <w:placeholder>
          <w:docPart w:val="3BCA2A9CF99F3A4EB2A65EB4E07AF620"/>
        </w:placeholder>
        <w:temporary/>
        <w:showingPlcHdr/>
      </w:sdtPr>
      <w:sdtEndPr/>
      <w:sdtContent>
        <w:r w:rsidR="00EA7A7C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A1703" w14:textId="77777777" w:rsidR="00EA7A7C" w:rsidRPr="007B27BD" w:rsidRDefault="00EA7A7C" w:rsidP="002B54B1">
    <w:pPr>
      <w:pStyle w:val="Footer"/>
      <w:rPr>
        <w:rFonts w:ascii="Times New Roman" w:hAnsi="Times New Roman" w:cs="Times New Roman"/>
        <w:color w:val="76923C" w:themeColor="accent3" w:themeShade="BF"/>
        <w:sz w:val="21"/>
        <w:szCs w:val="21"/>
      </w:rPr>
    </w:pPr>
    <w:r w:rsidRPr="007B27BD">
      <w:rPr>
        <w:rFonts w:ascii="Times New Roman" w:hAnsi="Times New Roman" w:cs="Times New Roman"/>
        <w:color w:val="76923C" w:themeColor="accent3" w:themeShade="BF"/>
        <w:sz w:val="21"/>
        <w:szCs w:val="21"/>
      </w:rPr>
      <w:ptab w:relativeTo="margin" w:alignment="center" w:leader="none"/>
    </w:r>
    <w:r w:rsidRPr="007B27BD">
      <w:rPr>
        <w:rFonts w:ascii="Times New Roman" w:hAnsi="Times New Roman" w:cs="Times New Roman"/>
        <w:color w:val="76923C" w:themeColor="accent3" w:themeShade="BF"/>
        <w:sz w:val="21"/>
        <w:szCs w:val="21"/>
      </w:rPr>
      <w:t xml:space="preserve">WWW.VAEEC.ORG    </w:t>
    </w:r>
    <w:proofErr w:type="gramStart"/>
    <w:r w:rsidRPr="007B27BD">
      <w:rPr>
        <w:rFonts w:ascii="Times New Roman" w:hAnsi="Times New Roman" w:cs="Times New Roman"/>
        <w:color w:val="76923C" w:themeColor="accent3" w:themeShade="BF"/>
        <w:sz w:val="21"/>
        <w:szCs w:val="21"/>
      </w:rPr>
      <w:t>|    P.O</w:t>
    </w:r>
    <w:proofErr w:type="gramEnd"/>
    <w:r w:rsidRPr="007B27BD">
      <w:rPr>
        <w:rFonts w:ascii="Times New Roman" w:hAnsi="Times New Roman" w:cs="Times New Roman"/>
        <w:color w:val="76923C" w:themeColor="accent3" w:themeShade="BF"/>
        <w:sz w:val="21"/>
        <w:szCs w:val="21"/>
      </w:rPr>
      <w:t>. BOX 223870    |    CHANTILLY, VA  20153    |    804.464.VAEE</w:t>
    </w:r>
  </w:p>
  <w:p w14:paraId="020C69F0" w14:textId="06CD00F3" w:rsidR="00EA7A7C" w:rsidRPr="002B54B1" w:rsidRDefault="00EA7A7C" w:rsidP="002B54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F1DEF" w14:textId="77777777" w:rsidR="00EA7A7C" w:rsidRDefault="00EA7A7C" w:rsidP="002B54B1">
      <w:r>
        <w:separator/>
      </w:r>
    </w:p>
  </w:footnote>
  <w:footnote w:type="continuationSeparator" w:id="0">
    <w:p w14:paraId="33F56F2D" w14:textId="77777777" w:rsidR="00EA7A7C" w:rsidRDefault="00EA7A7C" w:rsidP="002B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28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175418"/>
    <w:multiLevelType w:val="hybridMultilevel"/>
    <w:tmpl w:val="00865FCE"/>
    <w:lvl w:ilvl="0" w:tplc="1466FB2A">
      <w:numFmt w:val="bullet"/>
      <w:lvlText w:val="–"/>
      <w:lvlJc w:val="left"/>
      <w:pPr>
        <w:ind w:left="5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>
    <w:nsid w:val="2E1F2A04"/>
    <w:multiLevelType w:val="hybridMultilevel"/>
    <w:tmpl w:val="1AF6B00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523751E8"/>
    <w:multiLevelType w:val="hybridMultilevel"/>
    <w:tmpl w:val="B678B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C1BBE"/>
    <w:multiLevelType w:val="hybridMultilevel"/>
    <w:tmpl w:val="00365E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D7"/>
    <w:rsid w:val="000069C9"/>
    <w:rsid w:val="00033AC0"/>
    <w:rsid w:val="000B7A4D"/>
    <w:rsid w:val="0019698D"/>
    <w:rsid w:val="00257D58"/>
    <w:rsid w:val="002B54B1"/>
    <w:rsid w:val="00394A97"/>
    <w:rsid w:val="003B5A85"/>
    <w:rsid w:val="00436AC0"/>
    <w:rsid w:val="004E5A16"/>
    <w:rsid w:val="00504421"/>
    <w:rsid w:val="0055145C"/>
    <w:rsid w:val="00615E62"/>
    <w:rsid w:val="00692A32"/>
    <w:rsid w:val="006C7992"/>
    <w:rsid w:val="006D27CC"/>
    <w:rsid w:val="006E01BA"/>
    <w:rsid w:val="006E7467"/>
    <w:rsid w:val="007B27BD"/>
    <w:rsid w:val="007B4AE4"/>
    <w:rsid w:val="00814340"/>
    <w:rsid w:val="00824523"/>
    <w:rsid w:val="008F2592"/>
    <w:rsid w:val="009110F1"/>
    <w:rsid w:val="00973806"/>
    <w:rsid w:val="00976A6C"/>
    <w:rsid w:val="009C138F"/>
    <w:rsid w:val="009F6AB3"/>
    <w:rsid w:val="00A20508"/>
    <w:rsid w:val="00A317E0"/>
    <w:rsid w:val="00A33D15"/>
    <w:rsid w:val="00A545D2"/>
    <w:rsid w:val="00A67ED7"/>
    <w:rsid w:val="00AB4321"/>
    <w:rsid w:val="00AE4B72"/>
    <w:rsid w:val="00AF7BC7"/>
    <w:rsid w:val="00B7386F"/>
    <w:rsid w:val="00BB37FF"/>
    <w:rsid w:val="00BE3475"/>
    <w:rsid w:val="00BF130B"/>
    <w:rsid w:val="00C10A6E"/>
    <w:rsid w:val="00C2227B"/>
    <w:rsid w:val="00C4786D"/>
    <w:rsid w:val="00CE7394"/>
    <w:rsid w:val="00D11071"/>
    <w:rsid w:val="00D2317D"/>
    <w:rsid w:val="00D603D3"/>
    <w:rsid w:val="00D70531"/>
    <w:rsid w:val="00D83731"/>
    <w:rsid w:val="00E56C6D"/>
    <w:rsid w:val="00EA0D01"/>
    <w:rsid w:val="00EA7A7C"/>
    <w:rsid w:val="00ED3800"/>
    <w:rsid w:val="00F3221E"/>
    <w:rsid w:val="00F63E34"/>
    <w:rsid w:val="00F7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AC30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4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4B1"/>
  </w:style>
  <w:style w:type="paragraph" w:styleId="Footer">
    <w:name w:val="footer"/>
    <w:basedOn w:val="Normal"/>
    <w:link w:val="FooterChar"/>
    <w:uiPriority w:val="99"/>
    <w:unhideWhenUsed/>
    <w:rsid w:val="002B54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4B1"/>
  </w:style>
  <w:style w:type="paragraph" w:styleId="ListParagraph">
    <w:name w:val="List Paragraph"/>
    <w:basedOn w:val="Normal"/>
    <w:uiPriority w:val="34"/>
    <w:qFormat/>
    <w:rsid w:val="009F6A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14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4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4B1"/>
  </w:style>
  <w:style w:type="paragraph" w:styleId="Footer">
    <w:name w:val="footer"/>
    <w:basedOn w:val="Normal"/>
    <w:link w:val="FooterChar"/>
    <w:uiPriority w:val="99"/>
    <w:unhideWhenUsed/>
    <w:rsid w:val="002B54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4B1"/>
  </w:style>
  <w:style w:type="paragraph" w:styleId="ListParagraph">
    <w:name w:val="List Paragraph"/>
    <w:basedOn w:val="Normal"/>
    <w:uiPriority w:val="34"/>
    <w:qFormat/>
    <w:rsid w:val="009F6A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1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vaeec.org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vaeec.org/joi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AFF6F5FB81A542A0F5CA57194C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306A-9265-064C-B0CE-79216522B8EE}"/>
      </w:docPartPr>
      <w:docPartBody>
        <w:p w14:paraId="7B54DA5B" w14:textId="6B34D39E" w:rsidR="003C360E" w:rsidRDefault="003C360E" w:rsidP="003C360E">
          <w:pPr>
            <w:pStyle w:val="AFAFF6F5FB81A542A0F5CA57194CA97A"/>
          </w:pPr>
          <w:r>
            <w:t>[Type text]</w:t>
          </w:r>
        </w:p>
      </w:docPartBody>
    </w:docPart>
    <w:docPart>
      <w:docPartPr>
        <w:name w:val="00A3F045BE2A9442987535774167F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1A50D-FC0C-0B46-81D9-0E5B93717536}"/>
      </w:docPartPr>
      <w:docPartBody>
        <w:p w14:paraId="29B9857B" w14:textId="211593A0" w:rsidR="003C360E" w:rsidRDefault="003C360E" w:rsidP="003C360E">
          <w:pPr>
            <w:pStyle w:val="00A3F045BE2A9442987535774167F0D2"/>
          </w:pPr>
          <w:r>
            <w:t>[Type text]</w:t>
          </w:r>
        </w:p>
      </w:docPartBody>
    </w:docPart>
    <w:docPart>
      <w:docPartPr>
        <w:name w:val="3BCA2A9CF99F3A4EB2A65EB4E07A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B1EA-F08A-0A4E-8022-13F2BF0F0567}"/>
      </w:docPartPr>
      <w:docPartBody>
        <w:p w14:paraId="2BAAA39C" w14:textId="12E4925A" w:rsidR="003C360E" w:rsidRDefault="003C360E" w:rsidP="003C360E">
          <w:pPr>
            <w:pStyle w:val="3BCA2A9CF99F3A4EB2A65EB4E07AF62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0E"/>
    <w:rsid w:val="003C360E"/>
    <w:rsid w:val="00D5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FF6F5FB81A542A0F5CA57194CA97A">
    <w:name w:val="AFAFF6F5FB81A542A0F5CA57194CA97A"/>
    <w:rsid w:val="003C360E"/>
  </w:style>
  <w:style w:type="paragraph" w:customStyle="1" w:styleId="00A3F045BE2A9442987535774167F0D2">
    <w:name w:val="00A3F045BE2A9442987535774167F0D2"/>
    <w:rsid w:val="003C360E"/>
  </w:style>
  <w:style w:type="paragraph" w:customStyle="1" w:styleId="3BCA2A9CF99F3A4EB2A65EB4E07AF620">
    <w:name w:val="3BCA2A9CF99F3A4EB2A65EB4E07AF620"/>
    <w:rsid w:val="003C360E"/>
  </w:style>
  <w:style w:type="paragraph" w:customStyle="1" w:styleId="F040FA6D45FD93459F78388CADDD4F32">
    <w:name w:val="F040FA6D45FD93459F78388CADDD4F32"/>
    <w:rsid w:val="003C360E"/>
  </w:style>
  <w:style w:type="paragraph" w:customStyle="1" w:styleId="96597B6C6E37EE4594DB24875AA5F983">
    <w:name w:val="96597B6C6E37EE4594DB24875AA5F983"/>
    <w:rsid w:val="003C360E"/>
  </w:style>
  <w:style w:type="paragraph" w:customStyle="1" w:styleId="E953CC65C09A3547B5255D12F56C8925">
    <w:name w:val="E953CC65C09A3547B5255D12F56C8925"/>
    <w:rsid w:val="003C360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FF6F5FB81A542A0F5CA57194CA97A">
    <w:name w:val="AFAFF6F5FB81A542A0F5CA57194CA97A"/>
    <w:rsid w:val="003C360E"/>
  </w:style>
  <w:style w:type="paragraph" w:customStyle="1" w:styleId="00A3F045BE2A9442987535774167F0D2">
    <w:name w:val="00A3F045BE2A9442987535774167F0D2"/>
    <w:rsid w:val="003C360E"/>
  </w:style>
  <w:style w:type="paragraph" w:customStyle="1" w:styleId="3BCA2A9CF99F3A4EB2A65EB4E07AF620">
    <w:name w:val="3BCA2A9CF99F3A4EB2A65EB4E07AF620"/>
    <w:rsid w:val="003C360E"/>
  </w:style>
  <w:style w:type="paragraph" w:customStyle="1" w:styleId="F040FA6D45FD93459F78388CADDD4F32">
    <w:name w:val="F040FA6D45FD93459F78388CADDD4F32"/>
    <w:rsid w:val="003C360E"/>
  </w:style>
  <w:style w:type="paragraph" w:customStyle="1" w:styleId="96597B6C6E37EE4594DB24875AA5F983">
    <w:name w:val="96597B6C6E37EE4594DB24875AA5F983"/>
    <w:rsid w:val="003C360E"/>
  </w:style>
  <w:style w:type="paragraph" w:customStyle="1" w:styleId="E953CC65C09A3547B5255D12F56C8925">
    <w:name w:val="E953CC65C09A3547B5255D12F56C8925"/>
    <w:rsid w:val="003C3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001C02-C48D-A343-B143-C63BBCF9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474</Words>
  <Characters>2708</Characters>
  <Application>Microsoft Macintosh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28</cp:revision>
  <dcterms:created xsi:type="dcterms:W3CDTF">2015-04-13T11:55:00Z</dcterms:created>
  <dcterms:modified xsi:type="dcterms:W3CDTF">2015-05-08T16:35:00Z</dcterms:modified>
</cp:coreProperties>
</file>